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7A" w:rsidRPr="00D5397A" w:rsidRDefault="00D5397A" w:rsidP="00D5397A">
      <w:pPr>
        <w:pageBreakBefore/>
        <w:tabs>
          <w:tab w:val="left" w:pos="4962"/>
        </w:tabs>
        <w:suppressAutoHyphens/>
        <w:spacing w:after="0" w:line="240" w:lineRule="auto"/>
        <w:ind w:left="4962" w:hanging="4962"/>
        <w:jc w:val="right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Załącznik Nr 1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(</w:t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nazwa wykonawcy/ów)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.......................................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                                              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(siedziba wykonawcy/ów)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................................................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ab/>
        <w:t xml:space="preserve">                                    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tel/fax………………..……….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NIP…………………..……….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REGON………………………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                                               </w:t>
      </w:r>
    </w:p>
    <w:p w:rsidR="00D5397A" w:rsidRPr="00D5397A" w:rsidRDefault="00D5397A" w:rsidP="00D5397A">
      <w:pPr>
        <w:suppressAutoHyphens/>
        <w:spacing w:after="0" w:line="240" w:lineRule="auto"/>
        <w:ind w:left="300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ind w:left="424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Przedsiębiorstwo Gospodarki Komunalnej </w:t>
      </w:r>
    </w:p>
    <w:p w:rsidR="00D5397A" w:rsidRPr="00D5397A" w:rsidRDefault="00D5397A" w:rsidP="00D5397A">
      <w:pPr>
        <w:suppressAutoHyphens/>
        <w:spacing w:after="0" w:line="240" w:lineRule="auto"/>
        <w:ind w:left="424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w Połańcu Sp. z o.o.</w:t>
      </w:r>
    </w:p>
    <w:p w:rsidR="00D5397A" w:rsidRPr="00D5397A" w:rsidRDefault="00D5397A" w:rsidP="00D5397A">
      <w:pPr>
        <w:suppressAutoHyphens/>
        <w:spacing w:after="0" w:line="240" w:lineRule="auto"/>
        <w:ind w:left="424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ul. Krakowska 11</w:t>
      </w:r>
    </w:p>
    <w:p w:rsidR="00D5397A" w:rsidRPr="00D5397A" w:rsidRDefault="00D5397A" w:rsidP="00D5397A">
      <w:pPr>
        <w:suppressAutoHyphens/>
        <w:spacing w:after="0" w:line="240" w:lineRule="auto"/>
        <w:ind w:left="424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28-230 Połaniec </w:t>
      </w:r>
    </w:p>
    <w:p w:rsidR="00D5397A" w:rsidRPr="00D5397A" w:rsidRDefault="00D5397A" w:rsidP="00D5397A">
      <w:pPr>
        <w:suppressAutoHyphens/>
        <w:spacing w:after="0" w:line="240" w:lineRule="auto"/>
        <w:ind w:left="424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O F E R T A</w:t>
      </w: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sz w:val="24"/>
          <w:szCs w:val="24"/>
          <w:shd w:val="clear" w:color="auto" w:fill="FFFF00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Nawiązując do ogłoszenia o przetargu nieograniczonym na „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>Kontrakt 05: Zakup specjalistycznych pojazdów”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realizowany w ramach Projektu „Modernizacja oczyszczalni ścieków oraz sieci wodociągowej i kanalizacyjnej na terenie gminy Połaniec” oferujemy wykonanie dostawy, objętej postępowaniem za cenę brutto:</w:t>
      </w:r>
    </w:p>
    <w:p w:rsidR="00D5397A" w:rsidRPr="00D5397A" w:rsidRDefault="00D5397A" w:rsidP="00D5397A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5397A">
        <w:rPr>
          <w:rFonts w:ascii="Times New Roman" w:eastAsia="Times New Roman" w:hAnsi="Times New Roman" w:cs="Times New Roman"/>
          <w:sz w:val="24"/>
          <w:szCs w:val="20"/>
          <w:lang w:eastAsia="ar-SA"/>
        </w:rPr>
        <w:t>Wielofunkcyjnego samochodu komunalnego z urządzeniem hakowym oraz kontenerem asenizacyjny o poj. 4500l</w:t>
      </w:r>
    </w:p>
    <w:p w:rsidR="00D5397A" w:rsidRPr="00D5397A" w:rsidRDefault="00D5397A" w:rsidP="00D5397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brutto: .............................................................................zł,</w:t>
      </w:r>
    </w:p>
    <w:p w:rsidR="00D5397A" w:rsidRPr="00D5397A" w:rsidRDefault="00D5397A" w:rsidP="00D5397A">
      <w:pPr>
        <w:suppressAutoHyphens/>
        <w:spacing w:after="0" w:line="276" w:lineRule="auto"/>
        <w:jc w:val="both"/>
        <w:rPr>
          <w:rFonts w:ascii="Palatino Linotype" w:eastAsia="Times New Roman" w:hAnsi="Palatino Linotype" w:cs="Palatino Linotype"/>
          <w:b/>
          <w:sz w:val="24"/>
          <w:szCs w:val="24"/>
          <w:shd w:val="clear" w:color="auto" w:fill="FFFF00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(słownie złotych: ....................................................................................................),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Oświadczamy, że zapoznaliśmy się ze specyfikacją istotnych warunków zamówienia i nie wnosimy do niej zastrzeżeń oraz zdobyliśmy konieczne informacje do przygotowania oferty.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Oświadczamy, że uważamy się za związanych niniejszą ofertą przez okres 30 dni od upływu terminu do składania ofert.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shd w:val="clear" w:color="auto" w:fill="FFFF00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Oświadczamy, że zawarty w specyfikacji istotnych warunków zamówienia projekt umowy został przez nas zaakceptowany i zobowiązujemy się w przypadku wyboru naszej oferty do zawarcia umowy na wyżej wymienionych warunkach w miejscu i terminie wyznaczonym przez Zamawiającego.</w:t>
      </w:r>
    </w:p>
    <w:p w:rsidR="00D5397A" w:rsidRPr="00D5397A" w:rsidRDefault="00D5397A" w:rsidP="00D5397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i/>
          <w:sz w:val="24"/>
          <w:szCs w:val="24"/>
          <w:shd w:val="clear" w:color="auto" w:fill="FFFF00"/>
          <w:lang w:eastAsia="ar-SA"/>
        </w:rPr>
      </w:pPr>
      <w:r w:rsidRPr="00D5397A">
        <w:rPr>
          <w:rFonts w:ascii="Palatino Linotype" w:eastAsia="Times New Roman" w:hAnsi="Palatino Linotype" w:cs="Times New Roman"/>
          <w:sz w:val="24"/>
          <w:szCs w:val="20"/>
          <w:lang w:eastAsia="ar-SA"/>
        </w:rPr>
        <w:t>Oświadczamy</w:t>
      </w:r>
      <w:r w:rsidRPr="00D5397A">
        <w:rPr>
          <w:rFonts w:ascii="Palatino Linotype" w:eastAsia="Times New Roman" w:hAnsi="Palatino Linotype" w:cs="Times New Roman"/>
          <w:b/>
          <w:sz w:val="24"/>
          <w:szCs w:val="20"/>
          <w:lang w:eastAsia="ar-SA"/>
        </w:rPr>
        <w:t xml:space="preserve">, </w:t>
      </w:r>
      <w:r w:rsidRPr="00D5397A">
        <w:rPr>
          <w:rFonts w:ascii="Palatino Linotype" w:eastAsia="Times New Roman" w:hAnsi="Palatino Linotype" w:cs="Times New Roman"/>
          <w:sz w:val="24"/>
          <w:szCs w:val="20"/>
          <w:lang w:eastAsia="ar-SA"/>
        </w:rPr>
        <w:t>że udzielamy gwarancji i rękojmi na dostawę objętą przedmiotem zamówienia na okres …..….. miesięcy od daty odbioru przedmiotu zamówienia.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24"/>
          <w:szCs w:val="20"/>
          <w:lang w:eastAsia="ar-SA"/>
        </w:rPr>
      </w:pPr>
      <w:r w:rsidRPr="00D5397A">
        <w:rPr>
          <w:rFonts w:ascii="Palatino Linotype" w:eastAsia="Times New Roman" w:hAnsi="Palatino Linotype" w:cs="Times New Roman"/>
          <w:sz w:val="24"/>
          <w:szCs w:val="20"/>
          <w:lang w:eastAsia="ar-SA"/>
        </w:rPr>
        <w:t>Uwaga: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Times New Roman"/>
          <w:lang w:eastAsia="ar-SA"/>
        </w:rPr>
      </w:pPr>
      <w:r w:rsidRPr="00D5397A">
        <w:rPr>
          <w:rFonts w:ascii="Palatino Linotype" w:eastAsia="Times New Roman" w:hAnsi="Palatino Linotype" w:cs="Times New Roman"/>
          <w:lang w:eastAsia="ar-SA"/>
        </w:rPr>
        <w:t>W przypadku braku zaoferowania przez Wykonawcę terminu gwarancji i rękojmi oferta wykonawcy będzie podlegała odrzuceniu.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Times New Roman"/>
          <w:lang w:eastAsia="ar-SA"/>
        </w:rPr>
        <w:t>Minimalny okres gwarancji wynosi 24 miesiące – maksymalny 60 miesięcy. W przypadku, gdy Wykonawca poda dłuższy niż 60 miesięcy okres gwarancji i rękojmi, ocenie będzie podlegał okres 24 miesięcy</w:t>
      </w:r>
      <w:r w:rsidRPr="00D5397A">
        <w:rPr>
          <w:rFonts w:ascii="Palatino Linotype" w:eastAsia="Times New Roman" w:hAnsi="Palatino Linotype" w:cs="Times New Roman"/>
          <w:sz w:val="24"/>
          <w:szCs w:val="24"/>
          <w:lang w:eastAsia="ar-SA"/>
        </w:rPr>
        <w:t>.</w:t>
      </w:r>
    </w:p>
    <w:p w:rsidR="00D5397A" w:rsidRPr="00D5397A" w:rsidRDefault="00D5397A" w:rsidP="00D5397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przypadku, gdy Wykonawca poda krótszy okres gwarancji i rękojmi niż 24 miesiące, oferta Wykonawcy będzie podlegała odrzuceniu. Zaoferowana gwarancja i rękojmia winna obejmować pełne miesiące.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>W przypadku otrzymania zawiadomień oraz informacji, dotyczących przedmiotowego postępowania na nr faksu .................................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vertAlign w:val="superscript"/>
          <w:lang w:eastAsia="ar-SA"/>
        </w:rPr>
        <w:t>*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) deklarujemy, że w tym samym dniu prześlemy potwierdzenia ich otrzymania na numer Zamawiającego. Brak takiego potwierdzenia uprawnia Zamawiającego do uznania na podstawie wydruku nadania faksu, że wysłany faksem dokument został nam doręczony w tym dniu. </w:t>
      </w:r>
    </w:p>
    <w:p w:rsidR="00D5397A" w:rsidRPr="00D5397A" w:rsidRDefault="00D5397A" w:rsidP="00D5397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Zastrzegamy, że informacje zawarte w ofercie w osobnej kopercie oznaczonej „Tajemnica przedsiębiorstwa” stanowią tajemnicę przedsiębiorstwa (firmy) w rozumieniu przepisów o zwalczaniu nieuczciwej konkurencji i nie mogą być ujawniane. Na potwierdzenie przedkładamy w załączeniu do oferty stosowne uzasadnienie </w:t>
      </w:r>
      <w:r w:rsidRPr="00D5397A">
        <w:rPr>
          <w:rFonts w:ascii="Palatino Linotype" w:eastAsia="Times New Roman" w:hAnsi="Palatino Linotype" w:cs="Palatino Linotype"/>
          <w:b/>
          <w:i/>
          <w:color w:val="000000"/>
          <w:sz w:val="24"/>
          <w:szCs w:val="24"/>
          <w:lang w:eastAsia="ar-SA"/>
        </w:rPr>
        <w:t>(jeżeli dotyczy).</w:t>
      </w:r>
    </w:p>
    <w:p w:rsidR="00D5397A" w:rsidRPr="00D5397A" w:rsidRDefault="00D5397A" w:rsidP="00D5397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Zgodnie z art. 36b ust. 1 ustawy z dnia 29 stycznia 2004r. Prawo zamówień publicznych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br/>
        <w:t xml:space="preserve">oświadczam/y, że </w:t>
      </w:r>
      <w:r w:rsidRPr="00D5397A">
        <w:rPr>
          <w:rFonts w:ascii="Palatino Linotype" w:eastAsia="Times New Roman" w:hAnsi="Palatino Linotype" w:cs="Palatino Linotype"/>
          <w:b/>
          <w:spacing w:val="22"/>
          <w:sz w:val="24"/>
          <w:szCs w:val="24"/>
          <w:lang w:eastAsia="ar-SA"/>
        </w:rPr>
        <w:t xml:space="preserve">zamierzamy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powierzyć wykonanie następującej części przedmiotowego zamówienia podwykonawcom:……………………………………………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.….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Palatino Linotype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sz w:val="24"/>
          <w:szCs w:val="24"/>
          <w:lang w:eastAsia="ar-SA"/>
        </w:rPr>
        <w:t>…………………………………………………………………………………………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.………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(należy opisać części zamówienia przewidziane do wykonania przez podwykonawcę </w:t>
      </w:r>
      <w:r w:rsidRPr="00D5397A">
        <w:rPr>
          <w:rFonts w:ascii="Palatino Linotype" w:eastAsia="Times New Roman" w:hAnsi="Palatino Linotype" w:cs="Palatino Linotype"/>
          <w:b/>
          <w:i/>
          <w:spacing w:val="22"/>
          <w:sz w:val="24"/>
          <w:szCs w:val="24"/>
          <w:lang w:eastAsia="ar-SA"/>
        </w:rPr>
        <w:t>(jeżeli dotyczy)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  <w:t>Uwaga: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W przypadku braku opisu części zamówienia przewidzianej do wykonania przez podwykonawcę - 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u w:val="single"/>
          <w:lang w:eastAsia="ar-SA"/>
        </w:rPr>
        <w:t>Zamawiający uzna, że Wykonawca zrealizuje zamówienie bez udziału podwykonawców.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rPr>
          <w:rFonts w:ascii="Palatino Linotype" w:eastAsia="Palatino Linotype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ponadto  podaję: …………………………………………………………………………………………….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sz w:val="24"/>
          <w:szCs w:val="24"/>
          <w:lang w:eastAsia="ar-SA"/>
        </w:rPr>
        <w:t xml:space="preserve">                                        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(należy podać nazwy (firmy) podwykonawców </w:t>
      </w:r>
      <w:r w:rsidRPr="00D5397A"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  <w:t>(jeżeli dotyczy)</w:t>
      </w:r>
      <w:r w:rsidRPr="00D5397A">
        <w:rPr>
          <w:rFonts w:ascii="Palatino Linotype" w:eastAsia="Times New Roman" w:hAnsi="Palatino Linotype" w:cs="Palatino Linotype"/>
          <w:b/>
          <w:i/>
          <w:color w:val="000000"/>
          <w:sz w:val="24"/>
          <w:szCs w:val="24"/>
          <w:lang w:eastAsia="ar-SA"/>
        </w:rPr>
        <w:t xml:space="preserve"> </w:t>
      </w:r>
    </w:p>
    <w:p w:rsidR="00D5397A" w:rsidRPr="00D5397A" w:rsidRDefault="00D5397A" w:rsidP="00D5397A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 których zasoby powołuję się na zasadach określonych w art. 26 ust 2b w celu wykazania spełniania warunków udziału w postępowaniu, o których mowa w art. 22 ust. 1 ustawy.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Nasz Nr rachunku ………………………………………………………………………………………….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Oferta nasza zawiera................ kolejno ponumerowanych stron.</w:t>
      </w:r>
    </w:p>
    <w:p w:rsidR="00D5397A" w:rsidRPr="00D5397A" w:rsidRDefault="00D5397A" w:rsidP="00D5397A">
      <w:pPr>
        <w:numPr>
          <w:ilvl w:val="0"/>
          <w:numId w:val="19"/>
        </w:num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Załącznikami do niniejszej oferty są: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vertAlign w:val="superscript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....................................................                                                               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vertAlign w:val="superscript"/>
          <w:lang w:eastAsia="ar-SA"/>
        </w:rPr>
        <w:t>*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)</w:t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 Prosimy podać dostępny Wykonawcy numer faksu. 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  <w:t xml:space="preserve">                                                   </w:t>
      </w:r>
      <w:r w:rsidRPr="00D5397A">
        <w:rPr>
          <w:rFonts w:ascii="Palatino Linotype" w:eastAsia="Palatino Linotype" w:hAnsi="Palatino Linotype" w:cs="Palatino Linotype"/>
          <w:sz w:val="24"/>
          <w:szCs w:val="24"/>
          <w:lang w:eastAsia="ar-SA"/>
        </w:rPr>
        <w:t xml:space="preserve">                                                             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Podpisano</w:t>
      </w:r>
    </w:p>
    <w:p w:rsidR="00D5397A" w:rsidRPr="00D5397A" w:rsidRDefault="00D5397A" w:rsidP="00D5397A">
      <w:pPr>
        <w:suppressAutoHyphens/>
        <w:spacing w:after="0" w:line="240" w:lineRule="auto"/>
        <w:ind w:left="5245"/>
        <w:jc w:val="center"/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(podpis/y osoby/osób upoważnionej/ych 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do reprezentowania Wykonawcy)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dnia, .............................................                                                  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</w:pPr>
      <w:r w:rsidRPr="00D5397A">
        <w:rPr>
          <w:rFonts w:ascii="Times New Roman" w:eastAsia="Calibri" w:hAnsi="Times New Roman" w:cs="Times New Roman"/>
          <w:bCs/>
          <w:i/>
          <w:kern w:val="1"/>
          <w:sz w:val="20"/>
          <w:szCs w:val="20"/>
        </w:rPr>
        <w:lastRenderedPageBreak/>
        <w:t>Załącznik do oferty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712" w:firstLine="412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D539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OPIS PARAMETRÓW </w:t>
      </w:r>
      <w:r w:rsidRPr="00D5397A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TECHNICZNYCH 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D5397A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Wielofunkcyjnego samochodu komunalnego z urządzeniem hakowym oraz kontener asenizacyjny o poj. 4500 L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D5397A" w:rsidRPr="00D5397A" w:rsidRDefault="00D5397A" w:rsidP="00D5397A">
      <w:pPr>
        <w:ind w:left="1004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5397A" w:rsidRPr="00D5397A" w:rsidRDefault="00D5397A" w:rsidP="00D5397A">
      <w:pPr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5397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Niniejsza oferta zostaje złożona przez</w:t>
      </w:r>
      <w:r w:rsidRPr="00D5397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vertAlign w:val="superscript"/>
          <w:lang w:eastAsia="ar-SA"/>
        </w:rPr>
        <w:t xml:space="preserve">1 </w:t>
      </w:r>
      <w:r w:rsidRPr="00D5397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:</w:t>
      </w:r>
    </w:p>
    <w:p w:rsidR="00D5397A" w:rsidRPr="00D5397A" w:rsidRDefault="00D5397A" w:rsidP="00D5397A">
      <w:pPr>
        <w:ind w:left="1004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4664"/>
      </w:tblGrid>
      <w:tr w:rsidR="00D5397A" w:rsidRPr="00D5397A" w:rsidTr="001A24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Lp.</w:t>
            </w:r>
          </w:p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Nazwa(y) Wykonawcy (ów)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D5397A" w:rsidRPr="00D5397A" w:rsidTr="001A24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…………………………………………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……………………………………………………….</w:t>
            </w:r>
          </w:p>
          <w:p w:rsidR="00D5397A" w:rsidRPr="00D5397A" w:rsidRDefault="00D5397A" w:rsidP="00D53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 w:rsidRPr="00D5397A">
        <w:rPr>
          <w:rFonts w:ascii="Times New Roman" w:eastAsia="Calibri" w:hAnsi="Times New Roman" w:cs="Times New Roman"/>
          <w:bCs/>
          <w:kern w:val="1"/>
          <w:sz w:val="20"/>
          <w:szCs w:val="20"/>
        </w:rPr>
        <w:t>Przedmiotem zamówienia jest dostawa samochodu fabrycznie nowego z homologacją.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 w:rsidRPr="00D5397A">
        <w:rPr>
          <w:rFonts w:ascii="Times New Roman" w:eastAsia="Calibri" w:hAnsi="Times New Roman" w:cs="Times New Roman"/>
          <w:bCs/>
          <w:kern w:val="1"/>
          <w:sz w:val="20"/>
          <w:szCs w:val="20"/>
        </w:rPr>
        <w:t>UWAGA:</w:t>
      </w:r>
    </w:p>
    <w:p w:rsidR="00D5397A" w:rsidRPr="00D5397A" w:rsidRDefault="00D5397A" w:rsidP="00D5397A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 w:rsidRPr="00D5397A">
        <w:rPr>
          <w:rFonts w:ascii="Times New Roman" w:eastAsia="Calibri" w:hAnsi="Times New Roman" w:cs="Times New Roman"/>
          <w:bCs/>
          <w:kern w:val="1"/>
          <w:sz w:val="20"/>
          <w:szCs w:val="20"/>
        </w:rPr>
        <w:t>Spełnienie wymagań Zamawiającego musi być zgodne z kratą techniczną pojazdu i świadectwem homologacji oferowanego fabrycznie nowego samochodu przez Wykonawcę.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p w:rsidR="00D5397A" w:rsidRPr="00D5397A" w:rsidRDefault="00D5397A" w:rsidP="00D5397A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  <w:r w:rsidRPr="00D5397A">
        <w:rPr>
          <w:rFonts w:ascii="Times New Roman" w:eastAsia="Calibri" w:hAnsi="Times New Roman" w:cs="Times New Roman"/>
          <w:bCs/>
          <w:kern w:val="1"/>
          <w:sz w:val="20"/>
          <w:szCs w:val="20"/>
        </w:rPr>
        <w:t>W parametrach technicznych należy wpisać TAK lub NIE albo podać konkretne parametry techniczne podać oferowane parametry samochodu.</w:t>
      </w:r>
    </w:p>
    <w:p w:rsidR="00D5397A" w:rsidRPr="00D5397A" w:rsidRDefault="00D5397A" w:rsidP="00D5397A">
      <w:pPr>
        <w:widowControl w:val="0"/>
        <w:suppressAutoHyphens/>
        <w:autoSpaceDE w:val="0"/>
        <w:spacing w:after="0" w:line="240" w:lineRule="auto"/>
        <w:ind w:left="1004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Minimalne wymagania Zamawiającego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Spełnienie wymagań Zamawiającego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Wpisać: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TAK – jeżeli pojazd posiada dany parametr, 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NIE – jeżeli pojazd nie posiada parametru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lub wskazać wartość parametru</w:t>
            </w:r>
          </w:p>
        </w:tc>
      </w:tr>
      <w:tr w:rsidR="00D5397A" w:rsidRPr="00D5397A" w:rsidTr="001A24C6">
        <w:tc>
          <w:tcPr>
            <w:tcW w:w="9464" w:type="dxa"/>
            <w:gridSpan w:val="3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I. PARAMETRY TECHNICZNE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Rok produkcji min 2014r. lub 2015r.  fabrycznie nowy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Marka: ………….……….…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Model: ………………….….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Rok produkcji: …………….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 xml:space="preserve">Moc nie mniejsza niż 159 kW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Moc ……….kW  (……..KM)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Pojemność skokowa silnika 5800-7900cm3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Pojemność skokowa……..…….cm</w:t>
            </w: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vertAlign w:val="superscript"/>
              </w:rPr>
              <w:t>3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Samochód spełniający normę emisji spalin: Euro zgodny z przepisami obowiązującymi na dzień dostawy pojazdu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…………………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Max moment obrotowy 600-900 Nm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…………………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Rozstaw osi 3600-3700 mm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………………….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Rozmiar kół 22,5’’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Silnik wysokoprężny, 6-cylindrowy z systemem Common Rail z wtryskiem pod ciśnieniem min 1600 bar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Rodzaj paliwa: olej napędowy (ON)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Zbiornik paliwa z tworzywa – min 180 l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Skrzynie biegów manualna min. 6-stopniowa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Napęd na przednią i tylną oś oraz blokada tylnej osi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Hamulce wentylowane tarczowe dla osi przedniej i tylnej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Zawieszenie wielopiórowe przednie i tylne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Stalowy zderzak przedni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Zbiornik AdBlue podgrzewany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Podgrzewany filtr paliwa + podgrzewany filtr wstępny paliwa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Pionowy wlot powietrza z filtrem powietrza ponad ramą i wydech pionowy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19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Fabryczne światła obrotowe na dachu kabiny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Przeszklenie w tylnej ścianie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Podgrzewana elektrycznie przednia szyba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 xml:space="preserve">Osłony świateł przednich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Sygnał biegu wstecznego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Podwozie wyposażone w płytę czołową do montażu pługa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Nośność osi przedniej min 4,8 tony + Napęd tył nośność min 8,5 T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lastRenderedPageBreak/>
              <w:t>26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Ilość miejsc łącznie z kierowcą: 3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Koło zapasowe pełnowymiarowe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Kierownica z lewej strony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29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Kierownica regulowana w wysokości i głębokości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Regulowane siedzenie kierowcy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464" w:type="dxa"/>
            <w:gridSpan w:val="3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II. WYPOSAŻENIE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Immobilaizer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System: ABS i ESP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Poduszka powietrzna kierowcy i pasażera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Wspomaganie hamowania awaryjnego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Wspomaganie układu kierowniczego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Minimum dwa komplety oryginalnych kluczyków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Centralny zamek otwierany pilotem z kluczyka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Klimatyzacja manualna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39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 xml:space="preserve">Zabudowane radio 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Minimum  2 głośniki i antena podłączone do radia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Minimum dwa gniazda 12V  do połączenia akcesoriów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Pokrowce na siedzenia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 xml:space="preserve">Komplet gumowych dywaników 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Szyby przednie sterowane elektrycznie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Reflektory przednie z możliwością regulacji wysokości zależną od obciążenia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Pasy bezpieczeństwa przednie z regulacją wysokości, napinaczami i ogranicznikami siły zacisku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Pasy bezpieczeństwa 3 punktowe bezwładnościowe dla każdego miejsca siedzącego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Sygnalizacja niedomkniętych drzwi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49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Sygnalizacja dźwiękowa pozostawionych zapalonych świateł i kluczyka w stacyjne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Sygnalizacja nie zapiętych pasów bezpieczeństwa kierowcy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Korek wlewu paliwa zamykany na kluczyk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Zderzaki przednie metalowe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Zderzaki tylne metalowe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Wskaźnik stanu poziomu paliwa z sygnalizacją rezerwy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Wskaźnik stanu poziomu oleju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Wskaźnik temperatury płynu chłodniczego z sygnalizacja dźwiękową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Schowek przedni przed pasażerem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Lusterka boczne w osłonie plastikowej z soczewkami eliminującymi martwe pole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59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Zestaw naprawczy koła (lewarek, klucz do kół, itp.)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Apteczka pierwszej pomocy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Gaśnica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Trójkąt odblaskowy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Kamizelka odblaskowa 2 szt.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Zestaw zapasowych żarówek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Zestaw zapasowych bezpieczników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464" w:type="dxa"/>
            <w:gridSpan w:val="3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III. WYMAGANE DOKUMENTY POJAZDU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Karta pojazdu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Świadectwo homologacji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Karta gwarancji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69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Instrukcja obsługi w języku polskim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……………..</w:t>
            </w:r>
          </w:p>
        </w:tc>
      </w:tr>
      <w:tr w:rsidR="00D5397A" w:rsidRPr="00D5397A" w:rsidTr="001A24C6">
        <w:trPr>
          <w:trHeight w:val="56"/>
        </w:trPr>
        <w:tc>
          <w:tcPr>
            <w:tcW w:w="9464" w:type="dxa"/>
            <w:gridSpan w:val="3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IV. SERWIS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D5397A" w:rsidRPr="00D5397A" w:rsidTr="001A24C6">
        <w:trPr>
          <w:trHeight w:val="56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70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Autoryzowany punkt serwisowy dla samochodu wskazanego w ofercie musi znajdować się w odległości do 250 kilometrów od siedziby Zamawiającego.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Miejsce, adres serwisu: ………………………………...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………………………………..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………………………………..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</w:tbl>
    <w:p w:rsidR="00D5397A" w:rsidRPr="00D5397A" w:rsidRDefault="00D5397A" w:rsidP="00D5397A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Parametry Urządzenia hakowego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Spełnienie wymagań Zamawiającego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Wpisać: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TAK – jeżeli pojazd posiada dany parametr, 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539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NIE – jeżeli pojazd nie posiada parametru</w:t>
            </w:r>
          </w:p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D5397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lub wskazać wartość parametru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Nominalna moc załadunkowa – min 7 - 9 ton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Moc załadunkowa …………….</w:t>
            </w:r>
          </w:p>
        </w:tc>
      </w:tr>
      <w:tr w:rsidR="00D5397A" w:rsidRPr="00D5397A" w:rsidTr="001A24C6">
        <w:trPr>
          <w:trHeight w:val="70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Długość teleskopowa – min 800 mm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………………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Wysokość haka – min 1200 mm</w:t>
            </w:r>
          </w:p>
        </w:tc>
        <w:tc>
          <w:tcPr>
            <w:tcW w:w="3260" w:type="dxa"/>
            <w:vAlign w:val="bottom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Zbiornik oleju min 60l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</w:pPr>
            <w:r w:rsidRPr="00D5397A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</w:rPr>
              <w:t>……………..</w:t>
            </w:r>
          </w:p>
        </w:tc>
      </w:tr>
      <w:tr w:rsidR="00D5397A" w:rsidRPr="00D5397A" w:rsidTr="001A24C6">
        <w:trPr>
          <w:trHeight w:val="358"/>
        </w:trPr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Szerokość rolki zapewniającej stabilność prowadzenia kontenera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Rama zabudowy hakowej wykonana z wysoko gatunkowej stali przystosowanej do montażu modułowego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Sterowanie z wewnątrz i zewnątrz pojazdu (bez elektrozaworów)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Łożyskowa wysuwa haka urządzenia na tarnamidzie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Światła obrysowe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Skrzynka narzędziowa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Konstrukcja stalowa śrutowana, malowana farbą podkładową, następnie malowana nawierzchniowo farbą poliuretanową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Dostosowanie do współpracy z typowymi kontenerami – typ KP-7, KP-8, kontenerami na liście i gruz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Dokumentacja do rejestracji w UDT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397A" w:rsidRPr="00D5397A" w:rsidTr="001A24C6">
        <w:tc>
          <w:tcPr>
            <w:tcW w:w="9464" w:type="dxa"/>
            <w:gridSpan w:val="3"/>
          </w:tcPr>
          <w:p w:rsidR="00D5397A" w:rsidRPr="00D5397A" w:rsidRDefault="00D5397A" w:rsidP="00D53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                    Zabudowa asenizacyjna z opcją płukania przykanalików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Pojemność zbiornika min 4 500 l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Pojemność ……………………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Zbiornik podzielony na część fekalną (min 3 000l) i na czystą wodę (min. 1 500l)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Zbiornik wykonany z blachy o grubości min. 4 mm, ożebrowany wewnętrznie z falochronami.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Zbiornik posadowiony na ramie pośredniej mocowanej do ramy samochodu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Kompresor z silnikiem hydraulicznym napędzany pompą hydrauliczną zamontowaną w podwoziu, wydajność kompresora min. 6 000 l/min.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Czas napełniania zbiornika osadu nie większy niż 6 minut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Napęd kontenera asenizacyjnego poprzez niezależny silnik spalinowy DIESEL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Podwójny system zaworów zabezpieczający kompresor przed zalaniem.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1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Zawór klapowy zabezpieczający kompresor przed zalaniem w czasie jazdy Ciśnienie robocze ok. 0,045 Mpa, podciśnienie max -0,08 MPa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Wyposażenie: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-manuowakuometr,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zawór bezpieczeństwa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płynowskaz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zawór spustowy mechaniczny 4”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wąż ssawny o długości min. 6 m(2x3m) i średnicy 110mm,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boczne koryta na węże,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wąż strażacki do czystej wody o dł min. 5 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Właz tylny o średnicy 500mm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Głębokość zasysania - min. 5 m od poziomu podłoża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Opróżnianie zbiornika – hydrostatyczne oraz pod ciśnieniem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Układ ciśnieniowy do mycia i płukania przykanalików i studzienek.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Wyposażenie: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silnik hydrauliczny z pompą wodną o wydajności min. 140 litrów i ciśnieniu min. 150 bar,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wąż ciśnieniowy dn19 o dł min 80 m na zwijarce z napędem hydraulicznym z powłoką trudnościeralną,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pistolet wodny,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 dysze kanałowe komplet,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wskaźnik poziomu wody,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zbiornik powietrza z zaworem przedmuchiwania powietrzem,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-lanca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Tylna dennica otwierana i ryglowana ręcznie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  <w:tr w:rsidR="00D5397A" w:rsidRPr="00D5397A" w:rsidTr="001A24C6">
        <w:tc>
          <w:tcPr>
            <w:tcW w:w="959" w:type="dxa"/>
          </w:tcPr>
          <w:p w:rsidR="00D5397A" w:rsidRPr="00D5397A" w:rsidRDefault="00D5397A" w:rsidP="00D5397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31 </w:t>
            </w:r>
          </w:p>
        </w:tc>
        <w:tc>
          <w:tcPr>
            <w:tcW w:w="5245" w:type="dxa"/>
          </w:tcPr>
          <w:p w:rsidR="00D5397A" w:rsidRPr="00D5397A" w:rsidRDefault="00D5397A" w:rsidP="00D539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Wymagane dokumenty dostarczane wraz z pojazdem: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książka lub karta gwarancyjna,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instrukcja obsługi w języku polskim, </w:t>
            </w:r>
          </w:p>
          <w:p w:rsidR="00D5397A" w:rsidRPr="00D5397A" w:rsidRDefault="00D5397A" w:rsidP="00D539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539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wymagane prawem dokumenty umożliwiające zarejestrowanie pojazdu. </w:t>
            </w:r>
          </w:p>
        </w:tc>
        <w:tc>
          <w:tcPr>
            <w:tcW w:w="3260" w:type="dxa"/>
          </w:tcPr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  <w:p w:rsidR="00D5397A" w:rsidRPr="00D5397A" w:rsidRDefault="00D5397A" w:rsidP="00D5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D5397A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……………..</w:t>
            </w:r>
          </w:p>
        </w:tc>
      </w:tr>
    </w:tbl>
    <w:p w:rsidR="00D5397A" w:rsidRPr="00D5397A" w:rsidRDefault="00D5397A" w:rsidP="00D5397A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D5397A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Wykonawca zobowiązuje się do przeszkolenia kierowcy oraz służb konserwacyjno-naprawczych zamawiającego w zakresie obsługi i eksploatacji ww. pojazdu.</w:t>
      </w:r>
    </w:p>
    <w:p w:rsidR="00D5397A" w:rsidRPr="00D5397A" w:rsidRDefault="00D5397A" w:rsidP="00D5397A">
      <w:pPr>
        <w:pageBreakBefore/>
        <w:tabs>
          <w:tab w:val="left" w:pos="0"/>
          <w:tab w:val="left" w:pos="426"/>
          <w:tab w:val="left" w:pos="8164"/>
        </w:tabs>
        <w:suppressAutoHyphens/>
        <w:spacing w:after="0" w:line="240" w:lineRule="auto"/>
        <w:ind w:right="-142"/>
        <w:jc w:val="right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lastRenderedPageBreak/>
        <w:t>Załącznik Nr 2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(nazwa i adres wykonawcy/ów)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OŚWIADCZENIE</w:t>
      </w:r>
    </w:p>
    <w:p w:rsidR="00D5397A" w:rsidRPr="00D5397A" w:rsidRDefault="00D5397A" w:rsidP="00D5397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O SPEŁNIANIU WARUNKÓW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 art. 22 ust. 1 ustawy z dnia 29 stycznia 2004 r. Prawo zamówień publicznych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Przystępując do postępowania o udzielenie zamówienia publicznego w trybie przetargu nieograniczonego na 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 xml:space="preserve">,, Kontrakt 05: </w:t>
      </w:r>
      <w:r w:rsidRPr="00D5397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zakup specjalistycznych pojazdów”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b/>
          <w:bCs/>
          <w:iCs/>
          <w:sz w:val="24"/>
          <w:szCs w:val="20"/>
          <w:shd w:val="clear" w:color="auto" w:fill="FFFFFF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realizowany w ramach Projektu  „Modernizacja Oczyszczalni Ścieków oraz sieci wodociągowej i kanalizacyjnej na terenie gminy Połaniec”.</w:t>
      </w: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ind w:firstLine="708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Ja (imię i nazwisko)...........................................................................................................................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36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jako upoważniony przedstawiciel wykonawcy ................................................................................................................................................................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oświadczam, że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spełniamy warunki, określone art. 22 ust. 1 ustawy, dotycz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ce: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a)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posiadania uprawnie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ń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do wykonywania okre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lonej działalno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lub czynno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ci, je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eli przepisy prawa nakładaj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ą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obowi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zek ich posiadania,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b)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posiadania wiedzy i do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wiadczenia, </w:t>
      </w:r>
    </w:p>
    <w:p w:rsidR="00D5397A" w:rsidRPr="00D5397A" w:rsidRDefault="00D5397A" w:rsidP="00D5397A">
      <w:pPr>
        <w:tabs>
          <w:tab w:val="left" w:pos="284"/>
          <w:tab w:val="left" w:pos="1276"/>
        </w:tabs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 xml:space="preserve">dysponowania odpowiednim potencjałem technicznym oraz osobami zdolnymi do wykonania zamówienia, 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i/>
          <w:color w:val="FF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sytuacji ekonomicznej i finansowej.</w:t>
      </w:r>
    </w:p>
    <w:p w:rsidR="00D5397A" w:rsidRPr="00D5397A" w:rsidRDefault="00D5397A" w:rsidP="00D5397A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Palatino Linotype" w:eastAsia="Times New Roman" w:hAnsi="Palatino Linotype" w:cs="Palatino Linotype"/>
          <w:i/>
          <w:color w:val="FF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FF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............................................................                          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miejscowość, data                                                            podpis/y osób/y upoważnionej/ych do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i/>
          <w:color w:val="FF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ab/>
        <w:t xml:space="preserve">reprezentowania wykonawcy </w:t>
      </w: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jc w:val="right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lastRenderedPageBreak/>
        <w:t>Załącznik Nr 3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jc w:val="right"/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…………………………………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………………………………....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(nazwa i adres wykonawcy/ów)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OŚWIADCZENIE</w:t>
      </w:r>
    </w:p>
    <w:p w:rsidR="00D5397A" w:rsidRPr="00D5397A" w:rsidRDefault="00D5397A" w:rsidP="00D5397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O BRAKU PODSTAW DO WYKLUCZENIA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 art. 24 ust. 1 ustawy z dnia 29 stycznia 2004 r. Prawo zamówień publicznych</w:t>
      </w:r>
    </w:p>
    <w:p w:rsidR="00D5397A" w:rsidRPr="00D5397A" w:rsidRDefault="00D5397A" w:rsidP="00D5397A">
      <w:pPr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Przystępując do postępowania o udzielenie zamówienia publicznego w trybie przetargu nieograniczonego na 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 xml:space="preserve">,, Kontrakt 05: </w:t>
      </w:r>
      <w:r w:rsidRPr="00D5397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zakup specjalistycznych pojazdów”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b/>
          <w:bCs/>
          <w:iCs/>
          <w:sz w:val="24"/>
          <w:szCs w:val="20"/>
          <w:shd w:val="clear" w:color="auto" w:fill="FFFFFF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realizowany w ramach Projektu  „Modernizacja Oczyszczalni Ścieków oraz sieci wodociągowej i kanalizacyjnej na terenie gminy Połaniec”.</w:t>
      </w: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Ja (imię i nazwisko)............................................................................................................................ </w:t>
      </w:r>
    </w:p>
    <w:p w:rsidR="00D5397A" w:rsidRPr="00D5397A" w:rsidRDefault="00D5397A" w:rsidP="00D5397A">
      <w:pPr>
        <w:suppressAutoHyphens/>
        <w:spacing w:after="0" w:line="360" w:lineRule="auto"/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jako upoważniony przedstawiciel wykonawcy .............................................................................................................................................</w:t>
      </w:r>
    </w:p>
    <w:p w:rsidR="00D5397A" w:rsidRPr="00D5397A" w:rsidRDefault="00D5397A" w:rsidP="00D5397A">
      <w:pPr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oświadczam, że brak jest podstaw do wykluczenia z postępowania o udzielenie zamówienia Wykonawcy w okolicznościach, o których mowa w art. 24 ust.1 ustawy.</w:t>
      </w:r>
    </w:p>
    <w:p w:rsidR="00D5397A" w:rsidRPr="00D5397A" w:rsidRDefault="00D5397A" w:rsidP="00D5397A">
      <w:pPr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D5397A" w:rsidRPr="00D5397A" w:rsidRDefault="00D5397A" w:rsidP="00D5397A">
      <w:pPr>
        <w:spacing w:after="0" w:line="240" w:lineRule="auto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Zgodnie z art. 24 ust. 1 ustawy z post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powania o udzielenie zamówienia wyklucza si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: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1)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wykonawców, w stosunku, do których otwarto likwidacj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lub, których upadło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 xml:space="preserve">ść 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ogłoszono, z wyj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tkiem wykonawców, którzy po ogłoszeniu upadło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ci zawarli układ zatwierdzony prawomocnym postanowieniem s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du, je</w:t>
      </w:r>
      <w:r w:rsidRPr="00D5397A">
        <w:rPr>
          <w:rFonts w:ascii="Palatino Linotype" w:eastAsia="TimesNewRoman" w:hAnsi="Palatino Linotype" w:cs="Palatino Linotype"/>
          <w:color w:val="000000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eli układ nie przewiduje zaspokojenia wierzycieli przez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likwidacj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tku upadłego;</w:t>
      </w:r>
    </w:p>
    <w:p w:rsidR="00D5397A" w:rsidRPr="00D5397A" w:rsidRDefault="00D5397A" w:rsidP="00D5397A">
      <w:pPr>
        <w:tabs>
          <w:tab w:val="left" w:pos="284"/>
          <w:tab w:val="left" w:pos="567"/>
          <w:tab w:val="left" w:pos="709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2)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wykonawców, którzy zalegaj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ą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 uiszczeniem podatków, opłat lub składek na ubezpieczenia społeczne lub zdrowotne, z wyj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tkiem przypadków, gdy uzyskali oni przewidziane prawem zwolnienie, odroczenie, rozło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enie na raty zaległych płatno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lub wstrzymanie w cało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wykonania decyzji wła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ciwego organu;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3)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osoby fizyczne, które prawomocnie skazano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z post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powaniem o udzielenie zamówienia,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prawom osób wykonuj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prac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zarobkow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rodowisku,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przekupstwa,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obrotowi gospodarczemu lub inne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celu osi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gni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cia korzy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tkowych, a tak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skarbowe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udziału w zorganizowanej grupie albo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na celu popełnienie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skarbowego;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4)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spółki jawne, których wspólnika prawomocnie skazano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 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z post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powaniem o udzielenie zamówienia,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prawom osób wykonuj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prac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zarobkow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rodowisku,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przekupstwa,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obrotowi gospodarczemu lub inne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celu osi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gni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cia korzy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tkowych, a tak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skarbowe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udziału w zorganizowanej grupie albo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na celu popełnienie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skarbowego;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5)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spółki partnerskie, których partnera lub członka zarz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du prawomocnie skazano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z post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powaniem o udzielenie zamówienia,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prawom osób wykonuj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prac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zarobkow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rodowisku,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przekupstwa,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obrotowi gospodarczemu lub inne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celu osi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gni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cia korzy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tkowych, a tak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skarbowe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udziału w zorganizowanej grupie albo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na celu popełnienie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skarbowego;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6)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spółki komandytowe oraz spółki komandytowo-akcyjne, których komplementariusza prawomocnie skazano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z post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powaniem o udzielenie zamówienia,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prawom osób wykonuj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prac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zarobkow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rodowisku,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przekupstwa,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obrotowi gospodarczemu lub inne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 celu osi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gni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cia korzy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tkowych, a tak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skarbowe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udziału w zorganizowanej grupie albo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na celu popełnienie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skarbowego;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7)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osoby prawne, których urz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cego członka organu zarz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dzaj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cego prawomocnie skazano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z post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powaniem o udzielenie zamówienia,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prawom osób wykonuj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prac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zarobkow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pstwo przeciwko 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rodowisku,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przekupstwa,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przeciwko obrotowi gospodarczemu lub inne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popełnione w celu osi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gni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cia korzy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tkowych, a tak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ż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e za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skarbowe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pstwo udziału w zorganizowanej grupie albo zwi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zku maj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cych na celu popełnienie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pstwa lub przest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ę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pstwa skarbowego; 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8)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podmioty zbiorowe, wobec których s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ą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d orzekł zakaz ubiegania si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ę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 zamówienia na podstawie przepisów o odpowiedzialno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ś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ci podmiotów zbiorowych za czyny zabronione pod gro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>ź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b</w:t>
      </w:r>
      <w:r w:rsidRPr="00D5397A">
        <w:rPr>
          <w:rFonts w:ascii="Palatino Linotype" w:eastAsia="TimesNewRoman" w:hAnsi="Palatino Linotype" w:cs="Palatino Linotype"/>
          <w:sz w:val="24"/>
          <w:szCs w:val="24"/>
          <w:lang w:eastAsia="ar-SA"/>
        </w:rPr>
        <w:t xml:space="preserve">ą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kary.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9) wykonawców będących osobami fizycznymi, które prawomocnie skazano za przestępstwo, o którym mowa w art. 9 lub art. 10 ustawy z dnia 15 czerwca 2012 r. o skutkach powierzania wykonywania pracy cudzoziemcom przebywającym wbrew przepisom na terytorium Rzeczypospolitej Polskiej (Dz. U. poz. 769) – przez okres 1 roku od dnia uprawomocnienia się wyroku;</w:t>
      </w: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FF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10)wykonawców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przebywającym wbrew przepisom na terytorium Rzeczypospolitej Polskiej – przez okres 1 roku od dnia uprawomocnienia się wyroku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............................................................                          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miejscowość, data                                                                                podpis/y osob/y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</w:t>
      </w: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 xml:space="preserve">upoważnionej/ych do reprezentowania wykonawcy </w:t>
      </w:r>
    </w:p>
    <w:p w:rsidR="00D5397A" w:rsidRPr="00D5397A" w:rsidRDefault="00D5397A" w:rsidP="00D5397A">
      <w:pPr>
        <w:pageBreakBefore/>
        <w:suppressAutoHyphens/>
        <w:spacing w:after="0" w:line="240" w:lineRule="auto"/>
        <w:jc w:val="right"/>
        <w:rPr>
          <w:rFonts w:ascii="Palatino Linotype" w:eastAsia="Times New Roman" w:hAnsi="Palatino Linotype" w:cs="Palatino Linotype"/>
          <w:b/>
          <w:i/>
          <w:strike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lastRenderedPageBreak/>
        <w:t>Załącznik Nr 4</w:t>
      </w:r>
    </w:p>
    <w:p w:rsidR="00D5397A" w:rsidRPr="00D5397A" w:rsidRDefault="00D5397A" w:rsidP="00D5397A">
      <w:pPr>
        <w:suppressAutoHyphens/>
        <w:spacing w:after="0" w:line="240" w:lineRule="auto"/>
        <w:jc w:val="right"/>
        <w:rPr>
          <w:rFonts w:ascii="Palatino Linotype" w:eastAsia="Times New Roman" w:hAnsi="Palatino Linotype" w:cs="Palatino Linotype"/>
          <w:b/>
          <w:i/>
          <w:strike/>
          <w:color w:val="00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  <w:t>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trike/>
          <w:color w:val="FF0000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color w:val="000000"/>
          <w:lang w:eastAsia="ar-SA"/>
        </w:rPr>
        <w:t>(nazwa i adres wykonawcy/ów)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trike/>
          <w:color w:val="FF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autoSpaceDE w:val="0"/>
        <w:spacing w:after="0" w:line="360" w:lineRule="auto"/>
        <w:ind w:right="-144"/>
        <w:jc w:val="center"/>
        <w:rPr>
          <w:rFonts w:ascii="Palatino Linotype" w:eastAsia="Times New Roman" w:hAnsi="Palatino Linotype" w:cs="Palatino Linotype"/>
          <w:b/>
          <w:strike/>
          <w:sz w:val="24"/>
          <w:szCs w:val="24"/>
          <w:lang w:eastAsia="pl-PL"/>
        </w:rPr>
      </w:pP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>LISTA PODMIOTÓW NALEŻĄCYCH DO TEJ SAMEJ GRUPY KAPITAŁOWEJ /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>INFORMACJA O TYM, ŻE WYKONAWCA NIE NALEŻY DO GRUPY KAPITAŁOWEJ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*)</w:t>
      </w:r>
    </w:p>
    <w:p w:rsidR="00D5397A" w:rsidRPr="00D5397A" w:rsidRDefault="00D5397A" w:rsidP="00D5397A">
      <w:pPr>
        <w:spacing w:after="0" w:line="240" w:lineRule="auto"/>
        <w:rPr>
          <w:rFonts w:ascii="Palatino Linotype" w:eastAsia="Times New Roman" w:hAnsi="Palatino Linotype" w:cs="Palatino Linotype"/>
          <w:strike/>
          <w:sz w:val="24"/>
          <w:szCs w:val="24"/>
          <w:lang w:eastAsia="pl-PL"/>
        </w:rPr>
      </w:pP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Zgodnie z art. 26 ust. 2d ustawy z dnia 29 stycznia 2004 r. Prawo zamówień publicznych (tekst jedn. Dz. U. z 2013 r. poz. 907 ze zm.) przystępując do postępowania o udzielenie zamówienia publicznego w trybie przetargu nieograniczonego na 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 xml:space="preserve">,, Kontrakt 05: </w:t>
      </w:r>
      <w:r w:rsidRPr="00D5397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zakup specjalistycznych pojazdów”</w:t>
      </w:r>
      <w:r w:rsidRPr="00D5397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b/>
          <w:bCs/>
          <w:iCs/>
          <w:sz w:val="24"/>
          <w:szCs w:val="20"/>
          <w:shd w:val="clear" w:color="auto" w:fill="FFFFFF"/>
          <w:lang w:eastAsia="ar-SA"/>
        </w:rPr>
        <w:t xml:space="preserve">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realizowany w ramach Projektu  „Modernizacja Oczyszczalni Ścieków oraz sieci wodociągowej i kanalizacyjnej na terenie gminy Połaniec”.</w:t>
      </w:r>
    </w:p>
    <w:p w:rsidR="00D5397A" w:rsidRPr="00D5397A" w:rsidRDefault="00D5397A" w:rsidP="00D5397A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Ja (imię i nazwisko)............................................................................................................................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360" w:lineRule="auto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jako upoważniony przedstawiciel wykonawcy ............................................................................................................................................................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D5397A" w:rsidRPr="00D5397A" w:rsidRDefault="00D5397A" w:rsidP="00D5397A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sz w:val="24"/>
          <w:szCs w:val="24"/>
          <w:u w:val="single"/>
          <w:lang w:eastAsia="ar-SA"/>
        </w:rPr>
        <w:t>1) składam listę podmiotów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 xml:space="preserve"> należących do tej samej grupy kapitałowej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**)</w:t>
      </w:r>
      <w:r w:rsidRPr="00D5397A">
        <w:rPr>
          <w:rFonts w:ascii="Palatino Linotype" w:eastAsia="Times New Roman" w:hAnsi="Palatino Linotype" w:cs="Palatino Linotype"/>
          <w:b/>
          <w:sz w:val="24"/>
          <w:szCs w:val="24"/>
          <w:lang w:eastAsia="ar-SA"/>
        </w:rPr>
        <w:t xml:space="preserve">                         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rozumieniu ustawy z dnia 16 lutego 2007 r. o ochronie konkurencji i konsumentów (Dz. U. z 2007 r. Nr 50, poz. 331 ze zm.)</w:t>
      </w:r>
    </w:p>
    <w:p w:rsidR="00D5397A" w:rsidRPr="00D5397A" w:rsidRDefault="00D5397A" w:rsidP="00D5397A">
      <w:pPr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9134"/>
      </w:tblGrid>
      <w:tr w:rsidR="00D5397A" w:rsidRPr="00D5397A" w:rsidTr="001A24C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sz w:val="24"/>
                <w:szCs w:val="24"/>
                <w:lang w:eastAsia="ar-SA"/>
              </w:rPr>
            </w:pPr>
            <w:r w:rsidRPr="00D5397A">
              <w:rPr>
                <w:rFonts w:ascii="Palatino Linotype" w:eastAsia="Times New Roman" w:hAnsi="Palatino Linotype" w:cs="Palatino Linotype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5397A">
              <w:rPr>
                <w:rFonts w:ascii="Palatino Linotype" w:eastAsia="Times New Roman" w:hAnsi="Palatino Linotype" w:cs="Palatino Linotype"/>
                <w:sz w:val="24"/>
                <w:szCs w:val="24"/>
                <w:lang w:eastAsia="ar-SA"/>
              </w:rPr>
              <w:t>Nazwa(firma), adres/siedziba</w:t>
            </w:r>
          </w:p>
        </w:tc>
      </w:tr>
      <w:tr w:rsidR="00D5397A" w:rsidRPr="00D5397A" w:rsidTr="001A2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5397A" w:rsidRPr="00D5397A" w:rsidTr="001A2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5397A" w:rsidRPr="00D5397A" w:rsidTr="001A2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5397A" w:rsidRPr="00D5397A" w:rsidTr="001A2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D5397A" w:rsidRPr="00D5397A" w:rsidTr="001A2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7A" w:rsidRPr="00D5397A" w:rsidRDefault="00D5397A" w:rsidP="00D53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  <w:p w:rsidR="00D5397A" w:rsidRPr="00D5397A" w:rsidRDefault="00D5397A" w:rsidP="00D5397A">
            <w:pPr>
              <w:suppressAutoHyphens/>
              <w:autoSpaceDE w:val="0"/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trike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trike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............................................................                          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i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lang w:eastAsia="ar-SA"/>
        </w:rPr>
        <w:t xml:space="preserve">      miejscowość, data                                                                                podpis/y osob/y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lang w:eastAsia="ar-SA"/>
        </w:rPr>
        <w:t xml:space="preserve">                                                                                      </w:t>
      </w:r>
      <w:r w:rsidRPr="00D5397A">
        <w:rPr>
          <w:rFonts w:ascii="Palatino Linotype" w:eastAsia="Times New Roman" w:hAnsi="Palatino Linotype" w:cs="Palatino Linotype"/>
          <w:i/>
          <w:lang w:eastAsia="ar-SA"/>
        </w:rPr>
        <w:t xml:space="preserve">upoważnionej/ych do reprezentowania wykonawcy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5397A" w:rsidRPr="00D5397A" w:rsidRDefault="00D5397A" w:rsidP="00D5397A">
      <w:pPr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b/>
          <w:sz w:val="24"/>
          <w:szCs w:val="24"/>
          <w:u w:val="single"/>
          <w:lang w:eastAsia="ar-SA"/>
        </w:rPr>
        <w:t>informuję, że nie należę do grupy kapitałowej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**)</w:t>
      </w:r>
      <w:r w:rsidRPr="00D5397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, w rozumieniu ustawy z dnia 16 lutego 2007 r. o ochronie konkurencji i konsumentów (Dz. U. z 2007 r. Nr 50, poz. 331 ze zm.)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............................................................                          ..............................................................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Palatino Linotype" w:hAnsi="Palatino Linotype" w:cs="Palatino Linotype"/>
          <w:i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lang w:eastAsia="ar-SA"/>
        </w:rPr>
        <w:t xml:space="preserve">       miejscowość, data                                                                                podpis/y osob/y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Palatino Linotype" w:hAnsi="Palatino Linotype" w:cs="Palatino Linotype"/>
          <w:i/>
          <w:lang w:eastAsia="ar-SA"/>
        </w:rPr>
        <w:t xml:space="preserve">                                                                                       </w:t>
      </w:r>
      <w:r w:rsidRPr="00D5397A">
        <w:rPr>
          <w:rFonts w:ascii="Palatino Linotype" w:eastAsia="Times New Roman" w:hAnsi="Palatino Linotype" w:cs="Palatino Linotype"/>
          <w:i/>
          <w:lang w:eastAsia="ar-SA"/>
        </w:rPr>
        <w:t>upoważnionej/ych do reprezentowania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 wykonawcy 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i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*) - należy wypełnić pkt. 1 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u w:val="single"/>
          <w:lang w:eastAsia="ar-SA"/>
        </w:rPr>
        <w:t>lub</w:t>
      </w: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 xml:space="preserve"> pkt. 2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**) - należy przekreślić jeżeli nie dotyczy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u w:val="single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u w:val="single"/>
          <w:lang w:eastAsia="ar-SA"/>
        </w:rPr>
        <w:t>Uwaga:</w:t>
      </w:r>
    </w:p>
    <w:p w:rsidR="00D5397A" w:rsidRPr="00D5397A" w:rsidRDefault="00D5397A" w:rsidP="00D5397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D5397A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W przypadku, gdy Wykonawca  bez wykreślenia i wypełnienia pkt. 1 - złoży podpisy w pkt. 1 i w pkt. 2,  Zamawiający przyjmie, że wiążącym jest oświadczenie zawarte w pkt. 2.</w:t>
      </w: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FF0000"/>
          <w:sz w:val="24"/>
          <w:szCs w:val="24"/>
          <w:lang w:eastAsia="ar-SA"/>
        </w:rPr>
      </w:pPr>
    </w:p>
    <w:p w:rsidR="00D5397A" w:rsidRPr="00D5397A" w:rsidRDefault="00D5397A" w:rsidP="00D5397A">
      <w:pPr>
        <w:suppressAutoHyphens/>
        <w:spacing w:after="0" w:line="240" w:lineRule="auto"/>
        <w:rPr>
          <w:rFonts w:ascii="Palatino Linotype" w:eastAsia="Times New Roman" w:hAnsi="Palatino Linotype" w:cs="Palatino Linotype"/>
          <w:i/>
          <w:color w:val="000000"/>
          <w:sz w:val="24"/>
          <w:szCs w:val="24"/>
          <w:lang w:eastAsia="ar-SA"/>
        </w:rPr>
      </w:pPr>
    </w:p>
    <w:p w:rsidR="00345C9F" w:rsidRDefault="00345C9F">
      <w:bookmarkStart w:id="0" w:name="_GoBack"/>
      <w:bookmarkEnd w:id="0"/>
    </w:p>
    <w:sectPr w:rsidR="00345C9F" w:rsidSect="00F73B43">
      <w:headerReference w:type="default" r:id="rId5"/>
      <w:footerReference w:type="default" r:id="rId6"/>
      <w:pgSz w:w="11906" w:h="16838"/>
      <w:pgMar w:top="624" w:right="851" w:bottom="851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Devanagari">
    <w:altName w:val="Arial Unicode MS"/>
    <w:charset w:val="8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28" w:rsidRPr="00F73B43" w:rsidRDefault="00D5397A">
    <w:pPr>
      <w:pStyle w:val="Stopka"/>
      <w:jc w:val="center"/>
      <w:rPr>
        <w:b w:val="0"/>
        <w:sz w:val="16"/>
        <w:szCs w:val="16"/>
      </w:rPr>
    </w:pPr>
    <w:r w:rsidRPr="00F73B43">
      <w:rPr>
        <w:b w:val="0"/>
        <w:sz w:val="16"/>
        <w:szCs w:val="16"/>
      </w:rPr>
      <w:fldChar w:fldCharType="begin"/>
    </w:r>
    <w:r w:rsidRPr="00F73B43">
      <w:rPr>
        <w:b w:val="0"/>
        <w:sz w:val="16"/>
        <w:szCs w:val="16"/>
      </w:rPr>
      <w:instrText>PAGE   \*</w:instrText>
    </w:r>
    <w:r w:rsidRPr="00F73B43">
      <w:rPr>
        <w:b w:val="0"/>
        <w:sz w:val="16"/>
        <w:szCs w:val="16"/>
      </w:rPr>
      <w:instrText xml:space="preserve"> MERGEFORMAT</w:instrText>
    </w:r>
    <w:r w:rsidRPr="00F73B43">
      <w:rPr>
        <w:b w:val="0"/>
        <w:sz w:val="16"/>
        <w:szCs w:val="16"/>
      </w:rPr>
      <w:fldChar w:fldCharType="separate"/>
    </w:r>
    <w:r>
      <w:rPr>
        <w:b w:val="0"/>
        <w:noProof/>
        <w:sz w:val="16"/>
        <w:szCs w:val="16"/>
      </w:rPr>
      <w:t>8</w:t>
    </w:r>
    <w:r w:rsidRPr="00F73B43"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z 3</w:t>
    </w:r>
    <w:r>
      <w:rPr>
        <w:b w:val="0"/>
        <w:sz w:val="16"/>
        <w:szCs w:val="16"/>
      </w:rPr>
      <w:t>1</w:t>
    </w:r>
  </w:p>
  <w:p w:rsidR="00B50F60" w:rsidRDefault="00D5397A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0" w:rsidRPr="00AF604A" w:rsidRDefault="00D5397A">
    <w:pPr>
      <w:pStyle w:val="Nagwek40"/>
      <w:ind w:right="360"/>
      <w:rPr>
        <w:b w:val="0"/>
        <w:i/>
        <w:sz w:val="18"/>
        <w:szCs w:val="18"/>
      </w:rPr>
    </w:pPr>
    <w:r>
      <w:rPr>
        <w:b w:val="0"/>
        <w:i/>
        <w:sz w:val="18"/>
        <w:szCs w:val="18"/>
      </w:rPr>
      <w:t>Część I – Instrukcja dl</w:t>
    </w:r>
    <w:r w:rsidRPr="00AF604A">
      <w:rPr>
        <w:b w:val="0"/>
        <w:i/>
        <w:sz w:val="18"/>
        <w:szCs w:val="18"/>
      </w:rPr>
      <w:t>a</w:t>
    </w:r>
    <w:r>
      <w:rPr>
        <w:b w:val="0"/>
        <w:i/>
        <w:sz w:val="18"/>
        <w:szCs w:val="18"/>
      </w:rPr>
      <w:t xml:space="preserve"> </w:t>
    </w:r>
    <w:r w:rsidRPr="00AF604A">
      <w:rPr>
        <w:b w:val="0"/>
        <w:i/>
        <w:sz w:val="18"/>
        <w:szCs w:val="18"/>
      </w:rPr>
      <w:t>Wykonawców</w:t>
    </w:r>
  </w:p>
  <w:p w:rsidR="00AF604A" w:rsidRDefault="00D5397A">
    <w:pPr>
      <w:pStyle w:val="Nagwek40"/>
      <w:ind w:right="360"/>
      <w:rPr>
        <w:b w:val="0"/>
        <w:i/>
        <w:sz w:val="18"/>
        <w:szCs w:val="18"/>
      </w:rPr>
    </w:pPr>
    <w:r w:rsidRPr="00AF604A">
      <w:rPr>
        <w:b w:val="0"/>
        <w:i/>
        <w:sz w:val="18"/>
        <w:szCs w:val="18"/>
      </w:rPr>
      <w:t>Kontrakt 05: Zakup specjalistycznych pojazdów</w:t>
    </w:r>
  </w:p>
  <w:p w:rsidR="00AF604A" w:rsidRPr="00AF604A" w:rsidRDefault="00D5397A">
    <w:pPr>
      <w:pStyle w:val="Nagwek40"/>
      <w:ind w:right="360"/>
      <w:rPr>
        <w:b w:val="0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ascii="StarSymbol" w:hAnsi="StarSymbol" w:cs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Palatino Linotype"/>
        <w:b w:val="0"/>
        <w:bCs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1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b w:val="0"/>
        <w:bCs w:val="0"/>
      </w:rPr>
    </w:lvl>
  </w:abstractNum>
  <w:abstractNum w:abstractNumId="9">
    <w:nsid w:val="0000000B"/>
    <w:multiLevelType w:val="multilevel"/>
    <w:tmpl w:val="0000000B"/>
    <w:name w:val="WW8Num1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3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-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Palatino Linotype"/>
        <w:b w:val="0"/>
        <w:bCs w:val="0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1140" w:hanging="360"/>
      </w:pPr>
      <w:rPr>
        <w:b w:val="0"/>
        <w:bCs w:val="0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</w:abstractNum>
  <w:abstractNum w:abstractNumId="13">
    <w:nsid w:val="00000010"/>
    <w:multiLevelType w:val="multilevel"/>
    <w:tmpl w:val="00000010"/>
    <w:name w:val="WW8Num17"/>
    <w:lvl w:ilvl="0">
      <w:start w:val="21"/>
      <w:numFmt w:val="decimal"/>
      <w:lvlText w:val="%1."/>
      <w:lvlJc w:val="left"/>
      <w:pPr>
        <w:tabs>
          <w:tab w:val="num" w:pos="708"/>
        </w:tabs>
        <w:ind w:left="2880" w:hanging="360"/>
      </w:pPr>
      <w:rPr>
        <w:rFonts w:cs="Palatino Linotype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1201"/>
        </w:tabs>
        <w:ind w:left="1201" w:hanging="360"/>
      </w:pPr>
      <w:rPr>
        <w:rFonts w:cs="Palatino Linotype"/>
        <w:b w:val="0"/>
        <w:bCs w:val="0"/>
      </w:r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Palatino Linotype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singleLevel"/>
    <w:tmpl w:val="00000013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7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cs="Palatino Linotyp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20">
    <w:nsid w:val="00000019"/>
    <w:multiLevelType w:val="multilevel"/>
    <w:tmpl w:val="2B10710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Palatino Linotype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singleLevel"/>
    <w:tmpl w:val="0000001A"/>
    <w:name w:val="WW8Num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>
    <w:nsid w:val="0000001B"/>
    <w:multiLevelType w:val="multi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Palatino Linotype"/>
        <w:b w:val="0"/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Palatino Linotype"/>
        <w:b w:val="0"/>
        <w:color w:val="00000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313" w:hanging="360"/>
      </w:pPr>
      <w:rPr>
        <w:rFonts w:ascii="Symbol" w:hAnsi="Symbol" w:cs="Palatino Linotype"/>
        <w:b w:val="0"/>
        <w:color w:val="000000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Palatino Linotype"/>
        <w:b w:val="0"/>
        <w:color w:val="00000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3">
    <w:nsid w:val="0000001C"/>
    <w:multiLevelType w:val="singleLevel"/>
    <w:tmpl w:val="0000001C"/>
    <w:name w:val="WW8Num3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4">
    <w:nsid w:val="0000001D"/>
    <w:multiLevelType w:val="multilevel"/>
    <w:tmpl w:val="0000001D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Palatino Linotype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Palatino Linotype" w:hAnsi="Palatino Linotype" w:cs="Palatino Linotype"/>
        <w:b w:val="0"/>
        <w:color w:val="000000"/>
        <w:szCs w:val="24"/>
      </w:rPr>
    </w:lvl>
  </w:abstractNum>
  <w:abstractNum w:abstractNumId="26">
    <w:nsid w:val="0000001F"/>
    <w:multiLevelType w:val="multilevel"/>
    <w:tmpl w:val="0000001F"/>
    <w:name w:val="WW8Num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20"/>
    <w:multiLevelType w:val="multilevel"/>
    <w:tmpl w:val="00000020"/>
    <w:name w:val="WW8Num35"/>
    <w:lvl w:ilvl="0">
      <w:start w:val="2"/>
      <w:numFmt w:val="bullet"/>
      <w:lvlText w:val="-"/>
      <w:lvlJc w:val="left"/>
      <w:pPr>
        <w:tabs>
          <w:tab w:val="num" w:pos="1297"/>
        </w:tabs>
        <w:ind w:left="1297" w:hanging="360"/>
      </w:pPr>
      <w:rPr>
        <w:rFonts w:ascii="Times New Roman" w:hAnsi="Times New Roman" w:cs="Palatino Linotype"/>
      </w:rPr>
    </w:lvl>
    <w:lvl w:ilvl="1">
      <w:start w:val="1"/>
      <w:numFmt w:val="upperLetter"/>
      <w:lvlText w:val="%2-"/>
      <w:lvlJc w:val="left"/>
      <w:pPr>
        <w:tabs>
          <w:tab w:val="num" w:pos="0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Palatino Linotype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Palatino Linotype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8">
    <w:nsid w:val="00000022"/>
    <w:multiLevelType w:val="singleLevel"/>
    <w:tmpl w:val="00000022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tino Linotype"/>
        <w:b w:val="0"/>
        <w:sz w:val="24"/>
      </w:rPr>
    </w:lvl>
  </w:abstractNum>
  <w:abstractNum w:abstractNumId="29">
    <w:nsid w:val="00000024"/>
    <w:multiLevelType w:val="singleLevel"/>
    <w:tmpl w:val="00000024"/>
    <w:name w:val="WW8Num39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Liberation Serif" w:hAnsi="Liberation Serif" w:cs="Symbol"/>
      </w:rPr>
    </w:lvl>
  </w:abstractNum>
  <w:abstractNum w:abstractNumId="30">
    <w:nsid w:val="00000025"/>
    <w:multiLevelType w:val="singleLevel"/>
    <w:tmpl w:val="00000025"/>
    <w:name w:val="WW8Num4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1">
    <w:nsid w:val="00000026"/>
    <w:multiLevelType w:val="singleLevel"/>
    <w:tmpl w:val="0000002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Palatino Linotype"/>
      </w:rPr>
    </w:lvl>
  </w:abstractNum>
  <w:abstractNum w:abstractNumId="32">
    <w:nsid w:val="00000027"/>
    <w:multiLevelType w:val="single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3">
    <w:nsid w:val="0000002A"/>
    <w:multiLevelType w:val="singleLevel"/>
    <w:tmpl w:val="0000002A"/>
    <w:name w:val="WW8Num45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Palatino Linotype"/>
        <w:color w:val="000000"/>
      </w:rPr>
    </w:lvl>
  </w:abstractNum>
  <w:abstractNum w:abstractNumId="34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u w:val="none"/>
      </w:rPr>
    </w:lvl>
  </w:abstractNum>
  <w:abstractNum w:abstractNumId="35">
    <w:nsid w:val="0000002C"/>
    <w:multiLevelType w:val="singleLevel"/>
    <w:tmpl w:val="D96A4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imesNewRomanPSMT"/>
      </w:rPr>
    </w:lvl>
  </w:abstractNum>
  <w:abstractNum w:abstractNumId="36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u w:val="none"/>
      </w:rPr>
    </w:lvl>
  </w:abstractNum>
  <w:abstractNum w:abstractNumId="37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>
    <w:nsid w:val="05C17E75"/>
    <w:multiLevelType w:val="hybridMultilevel"/>
    <w:tmpl w:val="5D34F6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36E5243"/>
    <w:multiLevelType w:val="hybridMultilevel"/>
    <w:tmpl w:val="90DA7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4C13B2"/>
    <w:multiLevelType w:val="hybridMultilevel"/>
    <w:tmpl w:val="AA502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4037C"/>
    <w:multiLevelType w:val="hybridMultilevel"/>
    <w:tmpl w:val="C3A63A6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7A"/>
    <w:rsid w:val="00345C9F"/>
    <w:rsid w:val="00D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175D-20B5-4A3D-8ADD-A32B864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397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5397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5397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5397A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5397A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color w:val="FF0000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5397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5397A"/>
    <w:pPr>
      <w:keepNext/>
      <w:numPr>
        <w:ilvl w:val="6"/>
        <w:numId w:val="1"/>
      </w:numPr>
      <w:suppressAutoHyphens/>
      <w:spacing w:after="0" w:line="240" w:lineRule="auto"/>
      <w:ind w:left="4253" w:firstLine="0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5397A"/>
    <w:pPr>
      <w:keepNext/>
      <w:numPr>
        <w:ilvl w:val="7"/>
        <w:numId w:val="1"/>
      </w:numPr>
      <w:suppressAutoHyphens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5397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9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53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53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5397A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5397A"/>
    <w:rPr>
      <w:rFonts w:ascii="Arial" w:eastAsia="Times New Roman" w:hAnsi="Arial" w:cs="Arial"/>
      <w:b/>
      <w:color w:val="FF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D5397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53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53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5397A"/>
    <w:rPr>
      <w:rFonts w:ascii="Times New Roman" w:eastAsia="Times New Roman" w:hAnsi="Times New Roman" w:cs="Times New Roman"/>
      <w:i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5397A"/>
  </w:style>
  <w:style w:type="character" w:customStyle="1" w:styleId="WW8Num1z0">
    <w:name w:val="WW8Num1z0"/>
    <w:rsid w:val="00D5397A"/>
    <w:rPr>
      <w:rFonts w:ascii="StarSymbol" w:hAnsi="StarSymbol" w:cs="StarSymbol"/>
    </w:rPr>
  </w:style>
  <w:style w:type="character" w:customStyle="1" w:styleId="WW8Num2z0">
    <w:name w:val="WW8Num2z0"/>
    <w:rsid w:val="00D5397A"/>
    <w:rPr>
      <w:rFonts w:ascii="StarSymbol" w:hAnsi="StarSymbol" w:cs="StarSymbol"/>
    </w:rPr>
  </w:style>
  <w:style w:type="character" w:customStyle="1" w:styleId="WW8Num3z0">
    <w:name w:val="WW8Num3z0"/>
    <w:rsid w:val="00D5397A"/>
    <w:rPr>
      <w:rFonts w:ascii="StarSymbol" w:hAnsi="StarSymbol" w:cs="StarSymbol"/>
    </w:rPr>
  </w:style>
  <w:style w:type="character" w:customStyle="1" w:styleId="WW8Num4z0">
    <w:name w:val="WW8Num4z0"/>
    <w:rsid w:val="00D5397A"/>
    <w:rPr>
      <w:b w:val="0"/>
    </w:rPr>
  </w:style>
  <w:style w:type="character" w:customStyle="1" w:styleId="WW8Num5z0">
    <w:name w:val="WW8Num5z0"/>
    <w:rsid w:val="00D5397A"/>
    <w:rPr>
      <w:rFonts w:cs="Palatino Linotype"/>
      <w:b w:val="0"/>
      <w:bCs w:val="0"/>
    </w:rPr>
  </w:style>
  <w:style w:type="character" w:customStyle="1" w:styleId="WW8Num6z0">
    <w:name w:val="WW8Num6z0"/>
    <w:rsid w:val="00D5397A"/>
    <w:rPr>
      <w:b w:val="0"/>
      <w:bCs w:val="0"/>
    </w:rPr>
  </w:style>
  <w:style w:type="character" w:customStyle="1" w:styleId="WW8Num7z0">
    <w:name w:val="WW8Num7z0"/>
    <w:rsid w:val="00D5397A"/>
    <w:rPr>
      <w:rFonts w:cs="Palatino Linotype"/>
      <w:b w:val="0"/>
      <w:bCs w:val="0"/>
    </w:rPr>
  </w:style>
  <w:style w:type="character" w:customStyle="1" w:styleId="WW8Num8z0">
    <w:name w:val="WW8Num8z0"/>
    <w:rsid w:val="00D5397A"/>
    <w:rPr>
      <w:b w:val="0"/>
      <w:bCs w:val="0"/>
    </w:rPr>
  </w:style>
  <w:style w:type="character" w:customStyle="1" w:styleId="WW8Num9z0">
    <w:name w:val="WW8Num9z0"/>
    <w:rsid w:val="00D5397A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D5397A"/>
    <w:rPr>
      <w:rFonts w:ascii="StarSymbol" w:hAnsi="StarSymbol" w:cs="StarSymbol"/>
    </w:rPr>
  </w:style>
  <w:style w:type="character" w:customStyle="1" w:styleId="WW8Num11z0">
    <w:name w:val="WW8Num11z0"/>
    <w:rsid w:val="00D5397A"/>
    <w:rPr>
      <w:b w:val="0"/>
      <w:bCs w:val="0"/>
    </w:rPr>
  </w:style>
  <w:style w:type="character" w:customStyle="1" w:styleId="WW8Num12z0">
    <w:name w:val="WW8Num12z0"/>
    <w:rsid w:val="00D5397A"/>
    <w:rPr>
      <w:b w:val="0"/>
      <w:bCs w:val="0"/>
    </w:rPr>
  </w:style>
  <w:style w:type="character" w:customStyle="1" w:styleId="WW8Num12z2">
    <w:name w:val="WW8Num12z2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12z4">
    <w:name w:val="WW8Num12z4"/>
    <w:rsid w:val="00D5397A"/>
    <w:rPr>
      <w:rFonts w:ascii="Symbol" w:hAnsi="Symbol" w:cs="Times New Roman"/>
    </w:rPr>
  </w:style>
  <w:style w:type="character" w:customStyle="1" w:styleId="WW8Num12z7">
    <w:name w:val="WW8Num12z7"/>
    <w:rsid w:val="00D5397A"/>
    <w:rPr>
      <w:b w:val="0"/>
    </w:rPr>
  </w:style>
  <w:style w:type="character" w:customStyle="1" w:styleId="WW8Num13z0">
    <w:name w:val="WW8Num13z0"/>
    <w:rsid w:val="00D5397A"/>
    <w:rPr>
      <w:rFonts w:cs="Palatino Linotype"/>
      <w:b w:val="0"/>
      <w:bCs w:val="0"/>
    </w:rPr>
  </w:style>
  <w:style w:type="character" w:customStyle="1" w:styleId="WW8Num14z0">
    <w:name w:val="WW8Num14z0"/>
    <w:rsid w:val="00D5397A"/>
    <w:rPr>
      <w:sz w:val="24"/>
    </w:rPr>
  </w:style>
  <w:style w:type="character" w:customStyle="1" w:styleId="WW8Num14z2">
    <w:name w:val="WW8Num14z2"/>
    <w:rsid w:val="00D5397A"/>
    <w:rPr>
      <w:rFonts w:cs="Palatino Linotype"/>
    </w:rPr>
  </w:style>
  <w:style w:type="character" w:customStyle="1" w:styleId="WW8Num15z0">
    <w:name w:val="WW8Num15z0"/>
    <w:rsid w:val="00D5397A"/>
    <w:rPr>
      <w:b w:val="0"/>
      <w:bCs w:val="0"/>
    </w:rPr>
  </w:style>
  <w:style w:type="character" w:customStyle="1" w:styleId="WW8Num16z0">
    <w:name w:val="WW8Num16z0"/>
    <w:rsid w:val="00D5397A"/>
    <w:rPr>
      <w:b w:val="0"/>
      <w:bCs w:val="0"/>
    </w:rPr>
  </w:style>
  <w:style w:type="character" w:customStyle="1" w:styleId="WW8Num17z0">
    <w:name w:val="WW8Num17z0"/>
    <w:rsid w:val="00D5397A"/>
    <w:rPr>
      <w:rFonts w:cs="Palatino Linotype"/>
      <w:b w:val="0"/>
      <w:bCs w:val="0"/>
    </w:rPr>
  </w:style>
  <w:style w:type="character" w:customStyle="1" w:styleId="WW8Num18z0">
    <w:name w:val="WW8Num18z0"/>
    <w:rsid w:val="00D5397A"/>
    <w:rPr>
      <w:rFonts w:cs="Palatino Linotype"/>
      <w:b w:val="0"/>
      <w:bCs w:val="0"/>
    </w:rPr>
  </w:style>
  <w:style w:type="character" w:customStyle="1" w:styleId="WW8Num19z0">
    <w:name w:val="WW8Num19z0"/>
    <w:rsid w:val="00D5397A"/>
    <w:rPr>
      <w:rFonts w:cs="Palatino Linotype"/>
      <w:b w:val="0"/>
      <w:bCs w:val="0"/>
    </w:rPr>
  </w:style>
  <w:style w:type="character" w:customStyle="1" w:styleId="WW8Num20z0">
    <w:name w:val="WW8Num20z0"/>
    <w:rsid w:val="00D5397A"/>
    <w:rPr>
      <w:rFonts w:cs="Palatino Linotype"/>
      <w:b w:val="0"/>
      <w:bCs w:val="0"/>
    </w:rPr>
  </w:style>
  <w:style w:type="character" w:customStyle="1" w:styleId="WW8Num20z1">
    <w:name w:val="WW8Num20z1"/>
    <w:rsid w:val="00D5397A"/>
    <w:rPr>
      <w:rFonts w:ascii="Times New Roman" w:hAnsi="Times New Roman" w:cs="Times New Roman"/>
    </w:rPr>
  </w:style>
  <w:style w:type="character" w:customStyle="1" w:styleId="WW8Num21z0">
    <w:name w:val="WW8Num21z0"/>
    <w:rsid w:val="00D5397A"/>
    <w:rPr>
      <w:b w:val="0"/>
      <w:bCs w:val="0"/>
    </w:rPr>
  </w:style>
  <w:style w:type="character" w:customStyle="1" w:styleId="WW8Num22z0">
    <w:name w:val="WW8Num22z0"/>
    <w:rsid w:val="00D5397A"/>
    <w:rPr>
      <w:rFonts w:ascii="Palatino Linotype" w:hAnsi="Palatino Linotype" w:cs="Palatino Linotype"/>
      <w:b w:val="0"/>
      <w:szCs w:val="24"/>
    </w:rPr>
  </w:style>
  <w:style w:type="character" w:customStyle="1" w:styleId="WW8Num23z1">
    <w:name w:val="WW8Num23z1"/>
    <w:rsid w:val="00D5397A"/>
  </w:style>
  <w:style w:type="character" w:customStyle="1" w:styleId="WW8Num23z2">
    <w:name w:val="WW8Num23z2"/>
    <w:rsid w:val="00D5397A"/>
    <w:rPr>
      <w:rFonts w:cs="Palatino Linotype"/>
    </w:rPr>
  </w:style>
  <w:style w:type="character" w:customStyle="1" w:styleId="WW8Num24z0">
    <w:name w:val="WW8Num24z0"/>
    <w:rsid w:val="00D5397A"/>
    <w:rPr>
      <w:rFonts w:ascii="Symbol" w:hAnsi="Symbol" w:cs="Symbol"/>
    </w:rPr>
  </w:style>
  <w:style w:type="character" w:customStyle="1" w:styleId="WW8Num25z0">
    <w:name w:val="WW8Num25z0"/>
    <w:rsid w:val="00D5397A"/>
    <w:rPr>
      <w:rFonts w:cs="Palatino Linotype"/>
    </w:rPr>
  </w:style>
  <w:style w:type="character" w:customStyle="1" w:styleId="WW8Num26z0">
    <w:name w:val="WW8Num26z0"/>
    <w:rsid w:val="00D5397A"/>
    <w:rPr>
      <w:u w:val="none"/>
    </w:rPr>
  </w:style>
  <w:style w:type="character" w:customStyle="1" w:styleId="WW8Num27z0">
    <w:name w:val="WW8Num27z0"/>
    <w:rsid w:val="00D5397A"/>
    <w:rPr>
      <w:rFonts w:cs="Palatino Linotype"/>
    </w:rPr>
  </w:style>
  <w:style w:type="character" w:customStyle="1" w:styleId="WW8Num28z0">
    <w:name w:val="WW8Num28z0"/>
    <w:rsid w:val="00D5397A"/>
    <w:rPr>
      <w:rFonts w:cs="Palatino Linotype"/>
      <w:u w:val="none"/>
    </w:rPr>
  </w:style>
  <w:style w:type="character" w:customStyle="1" w:styleId="WW8Num29z0">
    <w:name w:val="WW8Num29z0"/>
    <w:rsid w:val="00D5397A"/>
    <w:rPr>
      <w:i w:val="0"/>
    </w:rPr>
  </w:style>
  <w:style w:type="character" w:customStyle="1" w:styleId="WW8Num30z0">
    <w:name w:val="WW8Num30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30z1">
    <w:name w:val="WW8Num30z1"/>
    <w:rsid w:val="00D5397A"/>
  </w:style>
  <w:style w:type="character" w:customStyle="1" w:styleId="WW8Num30z2">
    <w:name w:val="WW8Num30z2"/>
    <w:rsid w:val="00D5397A"/>
  </w:style>
  <w:style w:type="character" w:customStyle="1" w:styleId="WW8Num32z0">
    <w:name w:val="WW8Num32z0"/>
    <w:rsid w:val="00D5397A"/>
    <w:rPr>
      <w:rFonts w:ascii="Symbol" w:hAnsi="Symbol" w:cs="Symbol"/>
    </w:rPr>
  </w:style>
  <w:style w:type="character" w:customStyle="1" w:styleId="WW8Num32z1">
    <w:name w:val="WW8Num32z1"/>
    <w:rsid w:val="00D5397A"/>
    <w:rPr>
      <w:rFonts w:cs="Palatino Linotype"/>
    </w:rPr>
  </w:style>
  <w:style w:type="character" w:customStyle="1" w:styleId="WW8Num33z0">
    <w:name w:val="WW8Num33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34z0">
    <w:name w:val="WW8Num34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35z0">
    <w:name w:val="WW8Num35z0"/>
    <w:rsid w:val="00D5397A"/>
    <w:rPr>
      <w:rFonts w:cs="Palatino Linotype"/>
    </w:rPr>
  </w:style>
  <w:style w:type="character" w:customStyle="1" w:styleId="WW8Num35z2">
    <w:name w:val="WW8Num35z2"/>
    <w:rsid w:val="00D5397A"/>
  </w:style>
  <w:style w:type="character" w:customStyle="1" w:styleId="WW8Num35z3">
    <w:name w:val="WW8Num35z3"/>
    <w:rsid w:val="00D5397A"/>
    <w:rPr>
      <w:rFonts w:cs="Palatino Linotype"/>
    </w:rPr>
  </w:style>
  <w:style w:type="character" w:customStyle="1" w:styleId="WW8Num35z4">
    <w:name w:val="WW8Num35z4"/>
    <w:rsid w:val="00D5397A"/>
  </w:style>
  <w:style w:type="character" w:customStyle="1" w:styleId="WW8Num36z0">
    <w:name w:val="WW8Num36z0"/>
    <w:rsid w:val="00D5397A"/>
    <w:rPr>
      <w:rFonts w:cs="Palatino Linotype"/>
    </w:rPr>
  </w:style>
  <w:style w:type="character" w:customStyle="1" w:styleId="WW8Num37z0">
    <w:name w:val="WW8Num37z0"/>
    <w:rsid w:val="00D5397A"/>
    <w:rPr>
      <w:rFonts w:cs="Palatino Linotype"/>
      <w:b w:val="0"/>
      <w:sz w:val="24"/>
    </w:rPr>
  </w:style>
  <w:style w:type="character" w:customStyle="1" w:styleId="WW8Num38z0">
    <w:name w:val="WW8Num38z0"/>
    <w:rsid w:val="00D5397A"/>
    <w:rPr>
      <w:sz w:val="24"/>
    </w:rPr>
  </w:style>
  <w:style w:type="character" w:customStyle="1" w:styleId="WW8Num38z6">
    <w:name w:val="WW8Num38z6"/>
    <w:rsid w:val="00D5397A"/>
    <w:rPr>
      <w:rFonts w:cs="Palatino Linotype"/>
    </w:rPr>
  </w:style>
  <w:style w:type="character" w:customStyle="1" w:styleId="WW8Num39z0">
    <w:name w:val="WW8Num39z0"/>
    <w:rsid w:val="00D5397A"/>
    <w:rPr>
      <w:rFonts w:ascii="Symbol" w:hAnsi="Symbol" w:cs="Symbol"/>
    </w:rPr>
  </w:style>
  <w:style w:type="character" w:customStyle="1" w:styleId="WW8Num41z0">
    <w:name w:val="WW8Num41z0"/>
    <w:rsid w:val="00D5397A"/>
    <w:rPr>
      <w:rFonts w:cs="Palatino Linotype"/>
    </w:rPr>
  </w:style>
  <w:style w:type="character" w:customStyle="1" w:styleId="WW8Num42z0">
    <w:name w:val="WW8Num42z0"/>
    <w:rsid w:val="00D5397A"/>
    <w:rPr>
      <w:rFonts w:ascii="Symbol" w:hAnsi="Symbol" w:cs="Symbol"/>
    </w:rPr>
  </w:style>
  <w:style w:type="character" w:customStyle="1" w:styleId="WW8Num43z3">
    <w:name w:val="WW8Num43z3"/>
    <w:rsid w:val="00D5397A"/>
    <w:rPr>
      <w:rFonts w:cs="Palatino Linotype"/>
    </w:rPr>
  </w:style>
  <w:style w:type="character" w:customStyle="1" w:styleId="WW8Num44z0">
    <w:name w:val="WW8Num44z0"/>
    <w:rsid w:val="00D5397A"/>
    <w:rPr>
      <w:rFonts w:cs="Palatino Linotype"/>
      <w:b/>
      <w:sz w:val="24"/>
    </w:rPr>
  </w:style>
  <w:style w:type="character" w:customStyle="1" w:styleId="WW8Num45z0">
    <w:name w:val="WW8Num45z0"/>
    <w:rsid w:val="00D5397A"/>
    <w:rPr>
      <w:rFonts w:cs="Palatino Linotype"/>
      <w:color w:val="000000"/>
    </w:rPr>
  </w:style>
  <w:style w:type="character" w:customStyle="1" w:styleId="WW8Num46z0">
    <w:name w:val="WW8Num46z0"/>
    <w:rsid w:val="00D5397A"/>
    <w:rPr>
      <w:u w:val="none"/>
    </w:rPr>
  </w:style>
  <w:style w:type="character" w:customStyle="1" w:styleId="WW8Num48z0">
    <w:name w:val="WW8Num48z0"/>
    <w:rsid w:val="00D5397A"/>
    <w:rPr>
      <w:u w:val="none"/>
    </w:rPr>
  </w:style>
  <w:style w:type="character" w:customStyle="1" w:styleId="WW8Num48z1">
    <w:name w:val="WW8Num48z1"/>
    <w:rsid w:val="00D5397A"/>
  </w:style>
  <w:style w:type="character" w:customStyle="1" w:styleId="WW8Num48z2">
    <w:name w:val="WW8Num48z2"/>
    <w:rsid w:val="00D5397A"/>
    <w:rPr>
      <w:rFonts w:ascii="Palatino Linotype" w:hAnsi="Palatino Linotype" w:cs="Palatino Linotype"/>
      <w:szCs w:val="24"/>
    </w:rPr>
  </w:style>
  <w:style w:type="character" w:customStyle="1" w:styleId="Domylnaczcionkaakapitu3">
    <w:name w:val="Domyślna czcionka akapitu3"/>
    <w:rsid w:val="00D5397A"/>
  </w:style>
  <w:style w:type="character" w:customStyle="1" w:styleId="WW8Num1z1">
    <w:name w:val="WW8Num1z1"/>
    <w:rsid w:val="00D5397A"/>
  </w:style>
  <w:style w:type="character" w:customStyle="1" w:styleId="WW8Num1z2">
    <w:name w:val="WW8Num1z2"/>
    <w:rsid w:val="00D5397A"/>
  </w:style>
  <w:style w:type="character" w:customStyle="1" w:styleId="WW8Num1z3">
    <w:name w:val="WW8Num1z3"/>
    <w:rsid w:val="00D5397A"/>
  </w:style>
  <w:style w:type="character" w:customStyle="1" w:styleId="WW8Num1z4">
    <w:name w:val="WW8Num1z4"/>
    <w:rsid w:val="00D5397A"/>
  </w:style>
  <w:style w:type="character" w:customStyle="1" w:styleId="WW8Num1z5">
    <w:name w:val="WW8Num1z5"/>
    <w:rsid w:val="00D5397A"/>
  </w:style>
  <w:style w:type="character" w:customStyle="1" w:styleId="WW8Num1z6">
    <w:name w:val="WW8Num1z6"/>
    <w:rsid w:val="00D5397A"/>
  </w:style>
  <w:style w:type="character" w:customStyle="1" w:styleId="WW8Num1z7">
    <w:name w:val="WW8Num1z7"/>
    <w:rsid w:val="00D5397A"/>
  </w:style>
  <w:style w:type="character" w:customStyle="1" w:styleId="WW8Num1z8">
    <w:name w:val="WW8Num1z8"/>
    <w:rsid w:val="00D5397A"/>
  </w:style>
  <w:style w:type="character" w:customStyle="1" w:styleId="WW8Num3z1">
    <w:name w:val="WW8Num3z1"/>
    <w:rsid w:val="00D5397A"/>
  </w:style>
  <w:style w:type="character" w:customStyle="1" w:styleId="WW8Num3z2">
    <w:name w:val="WW8Num3z2"/>
    <w:rsid w:val="00D5397A"/>
  </w:style>
  <w:style w:type="character" w:customStyle="1" w:styleId="WW8Num3z3">
    <w:name w:val="WW8Num3z3"/>
    <w:rsid w:val="00D5397A"/>
  </w:style>
  <w:style w:type="character" w:customStyle="1" w:styleId="WW8Num3z4">
    <w:name w:val="WW8Num3z4"/>
    <w:rsid w:val="00D5397A"/>
  </w:style>
  <w:style w:type="character" w:customStyle="1" w:styleId="WW8Num3z5">
    <w:name w:val="WW8Num3z5"/>
    <w:rsid w:val="00D5397A"/>
  </w:style>
  <w:style w:type="character" w:customStyle="1" w:styleId="WW8Num3z6">
    <w:name w:val="WW8Num3z6"/>
    <w:rsid w:val="00D5397A"/>
  </w:style>
  <w:style w:type="character" w:customStyle="1" w:styleId="WW8Num3z7">
    <w:name w:val="WW8Num3z7"/>
    <w:rsid w:val="00D5397A"/>
  </w:style>
  <w:style w:type="character" w:customStyle="1" w:styleId="WW8Num3z8">
    <w:name w:val="WW8Num3z8"/>
    <w:rsid w:val="00D5397A"/>
  </w:style>
  <w:style w:type="character" w:customStyle="1" w:styleId="WW8Num12z1">
    <w:name w:val="WW8Num12z1"/>
    <w:rsid w:val="00D5397A"/>
  </w:style>
  <w:style w:type="character" w:customStyle="1" w:styleId="WW8Num12z3">
    <w:name w:val="WW8Num12z3"/>
    <w:rsid w:val="00D5397A"/>
  </w:style>
  <w:style w:type="character" w:customStyle="1" w:styleId="WW8Num12z5">
    <w:name w:val="WW8Num12z5"/>
    <w:rsid w:val="00D5397A"/>
  </w:style>
  <w:style w:type="character" w:customStyle="1" w:styleId="WW8Num12z6">
    <w:name w:val="WW8Num12z6"/>
    <w:rsid w:val="00D5397A"/>
  </w:style>
  <w:style w:type="character" w:customStyle="1" w:styleId="WW8Num12z8">
    <w:name w:val="WW8Num12z8"/>
    <w:rsid w:val="00D5397A"/>
  </w:style>
  <w:style w:type="character" w:customStyle="1" w:styleId="WW8Num14z1">
    <w:name w:val="WW8Num14z1"/>
    <w:rsid w:val="00D5397A"/>
  </w:style>
  <w:style w:type="character" w:customStyle="1" w:styleId="WW8Num14z3">
    <w:name w:val="WW8Num14z3"/>
    <w:rsid w:val="00D5397A"/>
  </w:style>
  <w:style w:type="character" w:customStyle="1" w:styleId="WW8Num14z4">
    <w:name w:val="WW8Num14z4"/>
    <w:rsid w:val="00D5397A"/>
  </w:style>
  <w:style w:type="character" w:customStyle="1" w:styleId="WW8Num14z5">
    <w:name w:val="WW8Num14z5"/>
    <w:rsid w:val="00D5397A"/>
  </w:style>
  <w:style w:type="character" w:customStyle="1" w:styleId="WW8Num14z6">
    <w:name w:val="WW8Num14z6"/>
    <w:rsid w:val="00D5397A"/>
  </w:style>
  <w:style w:type="character" w:customStyle="1" w:styleId="WW8Num14z7">
    <w:name w:val="WW8Num14z7"/>
    <w:rsid w:val="00D5397A"/>
  </w:style>
  <w:style w:type="character" w:customStyle="1" w:styleId="WW8Num14z8">
    <w:name w:val="WW8Num14z8"/>
    <w:rsid w:val="00D5397A"/>
  </w:style>
  <w:style w:type="character" w:customStyle="1" w:styleId="WW8Num17z1">
    <w:name w:val="WW8Num17z1"/>
    <w:rsid w:val="00D5397A"/>
  </w:style>
  <w:style w:type="character" w:customStyle="1" w:styleId="WW8Num17z2">
    <w:name w:val="WW8Num17z2"/>
    <w:rsid w:val="00D5397A"/>
  </w:style>
  <w:style w:type="character" w:customStyle="1" w:styleId="WW8Num17z3">
    <w:name w:val="WW8Num17z3"/>
    <w:rsid w:val="00D5397A"/>
  </w:style>
  <w:style w:type="character" w:customStyle="1" w:styleId="WW8Num17z4">
    <w:name w:val="WW8Num17z4"/>
    <w:rsid w:val="00D5397A"/>
  </w:style>
  <w:style w:type="character" w:customStyle="1" w:styleId="WW8Num17z5">
    <w:name w:val="WW8Num17z5"/>
    <w:rsid w:val="00D5397A"/>
  </w:style>
  <w:style w:type="character" w:customStyle="1" w:styleId="WW8Num17z6">
    <w:name w:val="WW8Num17z6"/>
    <w:rsid w:val="00D5397A"/>
  </w:style>
  <w:style w:type="character" w:customStyle="1" w:styleId="WW8Num17z7">
    <w:name w:val="WW8Num17z7"/>
    <w:rsid w:val="00D5397A"/>
  </w:style>
  <w:style w:type="character" w:customStyle="1" w:styleId="WW8Num17z8">
    <w:name w:val="WW8Num17z8"/>
    <w:rsid w:val="00D5397A"/>
  </w:style>
  <w:style w:type="character" w:customStyle="1" w:styleId="WW8Num20z2">
    <w:name w:val="WW8Num20z2"/>
    <w:rsid w:val="00D5397A"/>
  </w:style>
  <w:style w:type="character" w:customStyle="1" w:styleId="WW8Num20z3">
    <w:name w:val="WW8Num20z3"/>
    <w:rsid w:val="00D5397A"/>
  </w:style>
  <w:style w:type="character" w:customStyle="1" w:styleId="WW8Num20z4">
    <w:name w:val="WW8Num20z4"/>
    <w:rsid w:val="00D5397A"/>
  </w:style>
  <w:style w:type="character" w:customStyle="1" w:styleId="WW8Num20z5">
    <w:name w:val="WW8Num20z5"/>
    <w:rsid w:val="00D5397A"/>
  </w:style>
  <w:style w:type="character" w:customStyle="1" w:styleId="WW8Num20z6">
    <w:name w:val="WW8Num20z6"/>
    <w:rsid w:val="00D5397A"/>
  </w:style>
  <w:style w:type="character" w:customStyle="1" w:styleId="WW8Num20z7">
    <w:name w:val="WW8Num20z7"/>
    <w:rsid w:val="00D5397A"/>
  </w:style>
  <w:style w:type="character" w:customStyle="1" w:styleId="WW8Num20z8">
    <w:name w:val="WW8Num20z8"/>
    <w:rsid w:val="00D5397A"/>
  </w:style>
  <w:style w:type="character" w:customStyle="1" w:styleId="WW8Num23z0">
    <w:name w:val="WW8Num23z0"/>
    <w:rsid w:val="00D5397A"/>
  </w:style>
  <w:style w:type="character" w:customStyle="1" w:styleId="WW8Num23z3">
    <w:name w:val="WW8Num23z3"/>
    <w:rsid w:val="00D5397A"/>
  </w:style>
  <w:style w:type="character" w:customStyle="1" w:styleId="WW8Num23z4">
    <w:name w:val="WW8Num23z4"/>
    <w:rsid w:val="00D5397A"/>
  </w:style>
  <w:style w:type="character" w:customStyle="1" w:styleId="WW8Num23z5">
    <w:name w:val="WW8Num23z5"/>
    <w:rsid w:val="00D5397A"/>
  </w:style>
  <w:style w:type="character" w:customStyle="1" w:styleId="WW8Num23z6">
    <w:name w:val="WW8Num23z6"/>
    <w:rsid w:val="00D5397A"/>
  </w:style>
  <w:style w:type="character" w:customStyle="1" w:styleId="WW8Num23z7">
    <w:name w:val="WW8Num23z7"/>
    <w:rsid w:val="00D5397A"/>
  </w:style>
  <w:style w:type="character" w:customStyle="1" w:styleId="WW8Num23z8">
    <w:name w:val="WW8Num23z8"/>
    <w:rsid w:val="00D5397A"/>
  </w:style>
  <w:style w:type="character" w:customStyle="1" w:styleId="WW8Num31z0">
    <w:name w:val="WW8Num31z0"/>
    <w:rsid w:val="00D5397A"/>
  </w:style>
  <w:style w:type="character" w:customStyle="1" w:styleId="WW8Num32z2">
    <w:name w:val="WW8Num32z2"/>
    <w:rsid w:val="00D5397A"/>
  </w:style>
  <w:style w:type="character" w:customStyle="1" w:styleId="WW8Num32z3">
    <w:name w:val="WW8Num32z3"/>
    <w:rsid w:val="00D5397A"/>
  </w:style>
  <w:style w:type="character" w:customStyle="1" w:styleId="WW8Num32z4">
    <w:name w:val="WW8Num32z4"/>
    <w:rsid w:val="00D5397A"/>
  </w:style>
  <w:style w:type="character" w:customStyle="1" w:styleId="WW8Num32z5">
    <w:name w:val="WW8Num32z5"/>
    <w:rsid w:val="00D5397A"/>
  </w:style>
  <w:style w:type="character" w:customStyle="1" w:styleId="WW8Num32z6">
    <w:name w:val="WW8Num32z6"/>
    <w:rsid w:val="00D5397A"/>
  </w:style>
  <w:style w:type="character" w:customStyle="1" w:styleId="WW8Num32z7">
    <w:name w:val="WW8Num32z7"/>
    <w:rsid w:val="00D5397A"/>
  </w:style>
  <w:style w:type="character" w:customStyle="1" w:styleId="WW8Num32z8">
    <w:name w:val="WW8Num32z8"/>
    <w:rsid w:val="00D5397A"/>
  </w:style>
  <w:style w:type="character" w:customStyle="1" w:styleId="WW8Num34z1">
    <w:name w:val="WW8Num34z1"/>
    <w:rsid w:val="00D5397A"/>
  </w:style>
  <w:style w:type="character" w:customStyle="1" w:styleId="WW8Num34z2">
    <w:name w:val="WW8Num34z2"/>
    <w:rsid w:val="00D5397A"/>
  </w:style>
  <w:style w:type="character" w:customStyle="1" w:styleId="WW8Num34z4">
    <w:name w:val="WW8Num34z4"/>
    <w:rsid w:val="00D5397A"/>
  </w:style>
  <w:style w:type="character" w:customStyle="1" w:styleId="WW8Num34z6">
    <w:name w:val="WW8Num34z6"/>
    <w:rsid w:val="00D5397A"/>
  </w:style>
  <w:style w:type="character" w:customStyle="1" w:styleId="WW8Num34z7">
    <w:name w:val="WW8Num34z7"/>
    <w:rsid w:val="00D5397A"/>
  </w:style>
  <w:style w:type="character" w:customStyle="1" w:styleId="WW8Num34z8">
    <w:name w:val="WW8Num34z8"/>
    <w:rsid w:val="00D5397A"/>
  </w:style>
  <w:style w:type="character" w:customStyle="1" w:styleId="WW8Num35z1">
    <w:name w:val="WW8Num35z1"/>
    <w:rsid w:val="00D5397A"/>
  </w:style>
  <w:style w:type="character" w:customStyle="1" w:styleId="WW8Num36z1">
    <w:name w:val="WW8Num36z1"/>
    <w:rsid w:val="00D5397A"/>
  </w:style>
  <w:style w:type="character" w:customStyle="1" w:styleId="WW8Num36z2">
    <w:name w:val="WW8Num36z2"/>
    <w:rsid w:val="00D5397A"/>
  </w:style>
  <w:style w:type="character" w:customStyle="1" w:styleId="WW8Num36z3">
    <w:name w:val="WW8Num36z3"/>
    <w:rsid w:val="00D5397A"/>
  </w:style>
  <w:style w:type="character" w:customStyle="1" w:styleId="WW8Num36z4">
    <w:name w:val="WW8Num36z4"/>
    <w:rsid w:val="00D5397A"/>
  </w:style>
  <w:style w:type="character" w:customStyle="1" w:styleId="WW8Num36z5">
    <w:name w:val="WW8Num36z5"/>
    <w:rsid w:val="00D5397A"/>
  </w:style>
  <w:style w:type="character" w:customStyle="1" w:styleId="WW8Num36z6">
    <w:name w:val="WW8Num36z6"/>
    <w:rsid w:val="00D5397A"/>
  </w:style>
  <w:style w:type="character" w:customStyle="1" w:styleId="WW8Num36z7">
    <w:name w:val="WW8Num36z7"/>
    <w:rsid w:val="00D5397A"/>
  </w:style>
  <w:style w:type="character" w:customStyle="1" w:styleId="WW8Num36z8">
    <w:name w:val="WW8Num36z8"/>
    <w:rsid w:val="00D5397A"/>
  </w:style>
  <w:style w:type="character" w:customStyle="1" w:styleId="WW8Num38z1">
    <w:name w:val="WW8Num38z1"/>
    <w:rsid w:val="00D5397A"/>
  </w:style>
  <w:style w:type="character" w:customStyle="1" w:styleId="WW8Num38z2">
    <w:name w:val="WW8Num38z2"/>
    <w:rsid w:val="00D5397A"/>
  </w:style>
  <w:style w:type="character" w:customStyle="1" w:styleId="WW8Num38z3">
    <w:name w:val="WW8Num38z3"/>
    <w:rsid w:val="00D5397A"/>
  </w:style>
  <w:style w:type="character" w:customStyle="1" w:styleId="WW8Num38z4">
    <w:name w:val="WW8Num38z4"/>
    <w:rsid w:val="00D5397A"/>
  </w:style>
  <w:style w:type="character" w:customStyle="1" w:styleId="WW8Num38z5">
    <w:name w:val="WW8Num38z5"/>
    <w:rsid w:val="00D5397A"/>
  </w:style>
  <w:style w:type="character" w:customStyle="1" w:styleId="WW8Num38z7">
    <w:name w:val="WW8Num38z7"/>
    <w:rsid w:val="00D5397A"/>
  </w:style>
  <w:style w:type="character" w:customStyle="1" w:styleId="WW8Num38z8">
    <w:name w:val="WW8Num38z8"/>
    <w:rsid w:val="00D5397A"/>
  </w:style>
  <w:style w:type="character" w:customStyle="1" w:styleId="WW8Num40z0">
    <w:name w:val="WW8Num40z0"/>
    <w:rsid w:val="00D5397A"/>
  </w:style>
  <w:style w:type="character" w:customStyle="1" w:styleId="WW8Num43z0">
    <w:name w:val="WW8Num43z0"/>
    <w:rsid w:val="00D5397A"/>
  </w:style>
  <w:style w:type="character" w:customStyle="1" w:styleId="WW8Num43z1">
    <w:name w:val="WW8Num43z1"/>
    <w:rsid w:val="00D5397A"/>
  </w:style>
  <w:style w:type="character" w:customStyle="1" w:styleId="WW8Num43z2">
    <w:name w:val="WW8Num43z2"/>
    <w:rsid w:val="00D5397A"/>
  </w:style>
  <w:style w:type="character" w:customStyle="1" w:styleId="WW8Num43z4">
    <w:name w:val="WW8Num43z4"/>
    <w:rsid w:val="00D5397A"/>
  </w:style>
  <w:style w:type="character" w:customStyle="1" w:styleId="WW8Num43z5">
    <w:name w:val="WW8Num43z5"/>
    <w:rsid w:val="00D5397A"/>
  </w:style>
  <w:style w:type="character" w:customStyle="1" w:styleId="WW8Num43z6">
    <w:name w:val="WW8Num43z6"/>
    <w:rsid w:val="00D5397A"/>
  </w:style>
  <w:style w:type="character" w:customStyle="1" w:styleId="WW8Num43z7">
    <w:name w:val="WW8Num43z7"/>
    <w:rsid w:val="00D5397A"/>
  </w:style>
  <w:style w:type="character" w:customStyle="1" w:styleId="WW8Num43z8">
    <w:name w:val="WW8Num43z8"/>
    <w:rsid w:val="00D5397A"/>
  </w:style>
  <w:style w:type="character" w:customStyle="1" w:styleId="WW8Num18z1">
    <w:name w:val="WW8Num18z1"/>
    <w:rsid w:val="00D5397A"/>
  </w:style>
  <w:style w:type="character" w:customStyle="1" w:styleId="WW8Num18z2">
    <w:name w:val="WW8Num18z2"/>
    <w:rsid w:val="00D5397A"/>
  </w:style>
  <w:style w:type="character" w:customStyle="1" w:styleId="WW8Num18z3">
    <w:name w:val="WW8Num18z3"/>
    <w:rsid w:val="00D5397A"/>
  </w:style>
  <w:style w:type="character" w:customStyle="1" w:styleId="WW8Num18z4">
    <w:name w:val="WW8Num18z4"/>
    <w:rsid w:val="00D5397A"/>
  </w:style>
  <w:style w:type="character" w:customStyle="1" w:styleId="WW8Num18z5">
    <w:name w:val="WW8Num18z5"/>
    <w:rsid w:val="00D5397A"/>
  </w:style>
  <w:style w:type="character" w:customStyle="1" w:styleId="WW8Num18z6">
    <w:name w:val="WW8Num18z6"/>
    <w:rsid w:val="00D5397A"/>
  </w:style>
  <w:style w:type="character" w:customStyle="1" w:styleId="WW8Num18z7">
    <w:name w:val="WW8Num18z7"/>
    <w:rsid w:val="00D5397A"/>
  </w:style>
  <w:style w:type="character" w:customStyle="1" w:styleId="WW8Num18z8">
    <w:name w:val="WW8Num18z8"/>
    <w:rsid w:val="00D5397A"/>
  </w:style>
  <w:style w:type="character" w:customStyle="1" w:styleId="WW8Num21z1">
    <w:name w:val="WW8Num21z1"/>
    <w:rsid w:val="00D5397A"/>
    <w:rPr>
      <w:rFonts w:ascii="Times New Roman" w:hAnsi="Times New Roman" w:cs="Times New Roman"/>
    </w:rPr>
  </w:style>
  <w:style w:type="character" w:customStyle="1" w:styleId="WW8Num21z2">
    <w:name w:val="WW8Num21z2"/>
    <w:rsid w:val="00D5397A"/>
  </w:style>
  <w:style w:type="character" w:customStyle="1" w:styleId="WW8Num21z3">
    <w:name w:val="WW8Num21z3"/>
    <w:rsid w:val="00D5397A"/>
  </w:style>
  <w:style w:type="character" w:customStyle="1" w:styleId="WW8Num21z4">
    <w:name w:val="WW8Num21z4"/>
    <w:rsid w:val="00D5397A"/>
  </w:style>
  <w:style w:type="character" w:customStyle="1" w:styleId="WW8Num21z5">
    <w:name w:val="WW8Num21z5"/>
    <w:rsid w:val="00D5397A"/>
  </w:style>
  <w:style w:type="character" w:customStyle="1" w:styleId="WW8Num21z6">
    <w:name w:val="WW8Num21z6"/>
    <w:rsid w:val="00D5397A"/>
  </w:style>
  <w:style w:type="character" w:customStyle="1" w:styleId="WW8Num21z7">
    <w:name w:val="WW8Num21z7"/>
    <w:rsid w:val="00D5397A"/>
  </w:style>
  <w:style w:type="character" w:customStyle="1" w:styleId="WW8Num21z8">
    <w:name w:val="WW8Num21z8"/>
    <w:rsid w:val="00D5397A"/>
  </w:style>
  <w:style w:type="character" w:customStyle="1" w:styleId="WW8Num24z1">
    <w:name w:val="WW8Num24z1"/>
    <w:rsid w:val="00D5397A"/>
  </w:style>
  <w:style w:type="character" w:customStyle="1" w:styleId="WW8Num24z2">
    <w:name w:val="WW8Num24z2"/>
    <w:rsid w:val="00D5397A"/>
    <w:rPr>
      <w:rFonts w:cs="Palatino Linotype"/>
    </w:rPr>
  </w:style>
  <w:style w:type="character" w:customStyle="1" w:styleId="WW8Num24z3">
    <w:name w:val="WW8Num24z3"/>
    <w:rsid w:val="00D5397A"/>
  </w:style>
  <w:style w:type="character" w:customStyle="1" w:styleId="WW8Num24z4">
    <w:name w:val="WW8Num24z4"/>
    <w:rsid w:val="00D5397A"/>
  </w:style>
  <w:style w:type="character" w:customStyle="1" w:styleId="WW8Num24z5">
    <w:name w:val="WW8Num24z5"/>
    <w:rsid w:val="00D5397A"/>
  </w:style>
  <w:style w:type="character" w:customStyle="1" w:styleId="WW8Num24z6">
    <w:name w:val="WW8Num24z6"/>
    <w:rsid w:val="00D5397A"/>
  </w:style>
  <w:style w:type="character" w:customStyle="1" w:styleId="WW8Num24z7">
    <w:name w:val="WW8Num24z7"/>
    <w:rsid w:val="00D5397A"/>
  </w:style>
  <w:style w:type="character" w:customStyle="1" w:styleId="WW8Num24z8">
    <w:name w:val="WW8Num24z8"/>
    <w:rsid w:val="00D5397A"/>
  </w:style>
  <w:style w:type="character" w:customStyle="1" w:styleId="WW8Num31z1">
    <w:name w:val="WW8Num31z1"/>
    <w:rsid w:val="00D5397A"/>
    <w:rPr>
      <w:rFonts w:ascii="Courier New" w:hAnsi="Courier New" w:cs="Courier New"/>
    </w:rPr>
  </w:style>
  <w:style w:type="character" w:customStyle="1" w:styleId="WW8Num31z2">
    <w:name w:val="WW8Num31z2"/>
    <w:rsid w:val="00D5397A"/>
    <w:rPr>
      <w:rFonts w:ascii="Wingdings" w:hAnsi="Wingdings" w:cs="Wingdings"/>
    </w:rPr>
  </w:style>
  <w:style w:type="character" w:customStyle="1" w:styleId="WW8Num33z1">
    <w:name w:val="WW8Num33z1"/>
    <w:rsid w:val="00D5397A"/>
    <w:rPr>
      <w:rFonts w:cs="Palatino Linotype"/>
    </w:rPr>
  </w:style>
  <w:style w:type="character" w:customStyle="1" w:styleId="WW8Num33z2">
    <w:name w:val="WW8Num33z2"/>
    <w:rsid w:val="00D5397A"/>
  </w:style>
  <w:style w:type="character" w:customStyle="1" w:styleId="WW8Num33z3">
    <w:name w:val="WW8Num33z3"/>
    <w:rsid w:val="00D5397A"/>
  </w:style>
  <w:style w:type="character" w:customStyle="1" w:styleId="WW8Num33z4">
    <w:name w:val="WW8Num33z4"/>
    <w:rsid w:val="00D5397A"/>
  </w:style>
  <w:style w:type="character" w:customStyle="1" w:styleId="WW8Num33z5">
    <w:name w:val="WW8Num33z5"/>
    <w:rsid w:val="00D5397A"/>
  </w:style>
  <w:style w:type="character" w:customStyle="1" w:styleId="WW8Num33z6">
    <w:name w:val="WW8Num33z6"/>
    <w:rsid w:val="00D5397A"/>
  </w:style>
  <w:style w:type="character" w:customStyle="1" w:styleId="WW8Num33z7">
    <w:name w:val="WW8Num33z7"/>
    <w:rsid w:val="00D5397A"/>
  </w:style>
  <w:style w:type="character" w:customStyle="1" w:styleId="WW8Num33z8">
    <w:name w:val="WW8Num33z8"/>
    <w:rsid w:val="00D5397A"/>
  </w:style>
  <w:style w:type="character" w:customStyle="1" w:styleId="WW8Num35z6">
    <w:name w:val="WW8Num35z6"/>
    <w:rsid w:val="00D5397A"/>
  </w:style>
  <w:style w:type="character" w:customStyle="1" w:styleId="WW8Num35z7">
    <w:name w:val="WW8Num35z7"/>
    <w:rsid w:val="00D5397A"/>
  </w:style>
  <w:style w:type="character" w:customStyle="1" w:styleId="WW8Num35z8">
    <w:name w:val="WW8Num35z8"/>
    <w:rsid w:val="00D5397A"/>
  </w:style>
  <w:style w:type="character" w:customStyle="1" w:styleId="WW8Num37z1">
    <w:name w:val="WW8Num37z1"/>
    <w:rsid w:val="00D5397A"/>
    <w:rPr>
      <w:rFonts w:ascii="Courier New" w:hAnsi="Courier New" w:cs="Courier New"/>
    </w:rPr>
  </w:style>
  <w:style w:type="character" w:customStyle="1" w:styleId="WW8Num37z2">
    <w:name w:val="WW8Num37z2"/>
    <w:rsid w:val="00D5397A"/>
    <w:rPr>
      <w:rFonts w:ascii="Wingdings" w:hAnsi="Wingdings" w:cs="Wingdings"/>
    </w:rPr>
  </w:style>
  <w:style w:type="character" w:customStyle="1" w:styleId="WW8Num37z3">
    <w:name w:val="WW8Num37z3"/>
    <w:rsid w:val="00D5397A"/>
    <w:rPr>
      <w:rFonts w:ascii="Symbol" w:hAnsi="Symbol" w:cs="Symbol"/>
    </w:rPr>
  </w:style>
  <w:style w:type="character" w:customStyle="1" w:styleId="WW8Num37z4">
    <w:name w:val="WW8Num37z4"/>
    <w:rsid w:val="00D5397A"/>
  </w:style>
  <w:style w:type="character" w:customStyle="1" w:styleId="WW8Num37z5">
    <w:name w:val="WW8Num37z5"/>
    <w:rsid w:val="00D5397A"/>
  </w:style>
  <w:style w:type="character" w:customStyle="1" w:styleId="WW8Num37z6">
    <w:name w:val="WW8Num37z6"/>
    <w:rsid w:val="00D5397A"/>
  </w:style>
  <w:style w:type="character" w:customStyle="1" w:styleId="WW8Num37z7">
    <w:name w:val="WW8Num37z7"/>
    <w:rsid w:val="00D5397A"/>
  </w:style>
  <w:style w:type="character" w:customStyle="1" w:styleId="WW8Num37z8">
    <w:name w:val="WW8Num37z8"/>
    <w:rsid w:val="00D5397A"/>
  </w:style>
  <w:style w:type="character" w:customStyle="1" w:styleId="WW8Num39z1">
    <w:name w:val="WW8Num39z1"/>
    <w:rsid w:val="00D5397A"/>
  </w:style>
  <w:style w:type="character" w:customStyle="1" w:styleId="WW8Num39z2">
    <w:name w:val="WW8Num39z2"/>
    <w:rsid w:val="00D5397A"/>
  </w:style>
  <w:style w:type="character" w:customStyle="1" w:styleId="WW8Num39z3">
    <w:name w:val="WW8Num39z3"/>
    <w:rsid w:val="00D5397A"/>
  </w:style>
  <w:style w:type="character" w:customStyle="1" w:styleId="WW8Num39z4">
    <w:name w:val="WW8Num39z4"/>
    <w:rsid w:val="00D5397A"/>
  </w:style>
  <w:style w:type="character" w:customStyle="1" w:styleId="WW8Num39z5">
    <w:name w:val="WW8Num39z5"/>
    <w:rsid w:val="00D5397A"/>
  </w:style>
  <w:style w:type="character" w:customStyle="1" w:styleId="WW8Num39z6">
    <w:name w:val="WW8Num39z6"/>
    <w:rsid w:val="00D5397A"/>
    <w:rPr>
      <w:rFonts w:cs="Palatino Linotype"/>
    </w:rPr>
  </w:style>
  <w:style w:type="character" w:customStyle="1" w:styleId="WW8Num39z7">
    <w:name w:val="WW8Num39z7"/>
    <w:rsid w:val="00D5397A"/>
  </w:style>
  <w:style w:type="character" w:customStyle="1" w:styleId="WW8Num39z8">
    <w:name w:val="WW8Num39z8"/>
    <w:rsid w:val="00D5397A"/>
  </w:style>
  <w:style w:type="character" w:customStyle="1" w:styleId="WW8Num44z1">
    <w:name w:val="WW8Num44z1"/>
    <w:rsid w:val="00D5397A"/>
  </w:style>
  <w:style w:type="character" w:customStyle="1" w:styleId="WW8Num44z2">
    <w:name w:val="WW8Num44z2"/>
    <w:rsid w:val="00D5397A"/>
  </w:style>
  <w:style w:type="character" w:customStyle="1" w:styleId="WW8Num44z3">
    <w:name w:val="WW8Num44z3"/>
    <w:rsid w:val="00D5397A"/>
    <w:rPr>
      <w:rFonts w:ascii="Palatino Linotype" w:hAnsi="Palatino Linotype" w:cs="Palatino Linotype"/>
      <w:b w:val="0"/>
      <w:i w:val="0"/>
      <w:color w:val="000000"/>
      <w:szCs w:val="24"/>
    </w:rPr>
  </w:style>
  <w:style w:type="character" w:customStyle="1" w:styleId="WW8Num44z4">
    <w:name w:val="WW8Num44z4"/>
    <w:rsid w:val="00D5397A"/>
  </w:style>
  <w:style w:type="character" w:customStyle="1" w:styleId="WW8Num44z5">
    <w:name w:val="WW8Num44z5"/>
    <w:rsid w:val="00D5397A"/>
  </w:style>
  <w:style w:type="character" w:customStyle="1" w:styleId="WW8Num44z6">
    <w:name w:val="WW8Num44z6"/>
    <w:rsid w:val="00D5397A"/>
    <w:rPr>
      <w:rFonts w:cs="Palatino Linotype"/>
    </w:rPr>
  </w:style>
  <w:style w:type="character" w:customStyle="1" w:styleId="WW8Num44z7">
    <w:name w:val="WW8Num44z7"/>
    <w:rsid w:val="00D5397A"/>
  </w:style>
  <w:style w:type="character" w:customStyle="1" w:styleId="WW8Num44z8">
    <w:name w:val="WW8Num44z8"/>
    <w:rsid w:val="00D5397A"/>
  </w:style>
  <w:style w:type="character" w:customStyle="1" w:styleId="WW8Num47z0">
    <w:name w:val="WW8Num47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2z1">
    <w:name w:val="WW8Num2z1"/>
    <w:rsid w:val="00D5397A"/>
  </w:style>
  <w:style w:type="character" w:customStyle="1" w:styleId="WW8Num2z2">
    <w:name w:val="WW8Num2z2"/>
    <w:rsid w:val="00D5397A"/>
  </w:style>
  <w:style w:type="character" w:customStyle="1" w:styleId="WW8Num2z3">
    <w:name w:val="WW8Num2z3"/>
    <w:rsid w:val="00D5397A"/>
  </w:style>
  <w:style w:type="character" w:customStyle="1" w:styleId="WW8Num2z4">
    <w:name w:val="WW8Num2z4"/>
    <w:rsid w:val="00D5397A"/>
  </w:style>
  <w:style w:type="character" w:customStyle="1" w:styleId="WW8Num2z5">
    <w:name w:val="WW8Num2z5"/>
    <w:rsid w:val="00D5397A"/>
  </w:style>
  <w:style w:type="character" w:customStyle="1" w:styleId="WW8Num2z6">
    <w:name w:val="WW8Num2z6"/>
    <w:rsid w:val="00D5397A"/>
  </w:style>
  <w:style w:type="character" w:customStyle="1" w:styleId="WW8Num2z7">
    <w:name w:val="WW8Num2z7"/>
    <w:rsid w:val="00D5397A"/>
  </w:style>
  <w:style w:type="character" w:customStyle="1" w:styleId="WW8Num2z8">
    <w:name w:val="WW8Num2z8"/>
    <w:rsid w:val="00D5397A"/>
  </w:style>
  <w:style w:type="character" w:customStyle="1" w:styleId="WW8Num5z1">
    <w:name w:val="WW8Num5z1"/>
    <w:rsid w:val="00D5397A"/>
  </w:style>
  <w:style w:type="character" w:customStyle="1" w:styleId="WW8Num5z2">
    <w:name w:val="WW8Num5z2"/>
    <w:rsid w:val="00D5397A"/>
  </w:style>
  <w:style w:type="character" w:customStyle="1" w:styleId="WW8Num5z3">
    <w:name w:val="WW8Num5z3"/>
    <w:rsid w:val="00D5397A"/>
  </w:style>
  <w:style w:type="character" w:customStyle="1" w:styleId="WW8Num5z4">
    <w:name w:val="WW8Num5z4"/>
    <w:rsid w:val="00D5397A"/>
  </w:style>
  <w:style w:type="character" w:customStyle="1" w:styleId="WW8Num5z5">
    <w:name w:val="WW8Num5z5"/>
    <w:rsid w:val="00D5397A"/>
  </w:style>
  <w:style w:type="character" w:customStyle="1" w:styleId="WW8Num5z6">
    <w:name w:val="WW8Num5z6"/>
    <w:rsid w:val="00D5397A"/>
  </w:style>
  <w:style w:type="character" w:customStyle="1" w:styleId="WW8Num5z7">
    <w:name w:val="WW8Num5z7"/>
    <w:rsid w:val="00D5397A"/>
  </w:style>
  <w:style w:type="character" w:customStyle="1" w:styleId="WW8Num5z8">
    <w:name w:val="WW8Num5z8"/>
    <w:rsid w:val="00D5397A"/>
  </w:style>
  <w:style w:type="character" w:customStyle="1" w:styleId="WW8Num9z1">
    <w:name w:val="WW8Num9z1"/>
    <w:rsid w:val="00D5397A"/>
  </w:style>
  <w:style w:type="character" w:customStyle="1" w:styleId="WW8Num9z2">
    <w:name w:val="WW8Num9z2"/>
    <w:rsid w:val="00D5397A"/>
  </w:style>
  <w:style w:type="character" w:customStyle="1" w:styleId="WW8Num9z3">
    <w:name w:val="WW8Num9z3"/>
    <w:rsid w:val="00D5397A"/>
  </w:style>
  <w:style w:type="character" w:customStyle="1" w:styleId="WW8Num9z4">
    <w:name w:val="WW8Num9z4"/>
    <w:rsid w:val="00D5397A"/>
  </w:style>
  <w:style w:type="character" w:customStyle="1" w:styleId="WW8Num9z5">
    <w:name w:val="WW8Num9z5"/>
    <w:rsid w:val="00D5397A"/>
  </w:style>
  <w:style w:type="character" w:customStyle="1" w:styleId="WW8Num9z6">
    <w:name w:val="WW8Num9z6"/>
    <w:rsid w:val="00D5397A"/>
  </w:style>
  <w:style w:type="character" w:customStyle="1" w:styleId="WW8Num9z7">
    <w:name w:val="WW8Num9z7"/>
    <w:rsid w:val="00D5397A"/>
  </w:style>
  <w:style w:type="character" w:customStyle="1" w:styleId="WW8Num9z8">
    <w:name w:val="WW8Num9z8"/>
    <w:rsid w:val="00D5397A"/>
  </w:style>
  <w:style w:type="character" w:customStyle="1" w:styleId="WW8Num16z1">
    <w:name w:val="WW8Num16z1"/>
    <w:rsid w:val="00D5397A"/>
  </w:style>
  <w:style w:type="character" w:customStyle="1" w:styleId="WW8Num16z2">
    <w:name w:val="WW8Num16z2"/>
    <w:rsid w:val="00D5397A"/>
  </w:style>
  <w:style w:type="character" w:customStyle="1" w:styleId="WW8Num16z3">
    <w:name w:val="WW8Num16z3"/>
    <w:rsid w:val="00D5397A"/>
  </w:style>
  <w:style w:type="character" w:customStyle="1" w:styleId="WW8Num16z4">
    <w:name w:val="WW8Num16z4"/>
    <w:rsid w:val="00D5397A"/>
  </w:style>
  <w:style w:type="character" w:customStyle="1" w:styleId="WW8Num16z5">
    <w:name w:val="WW8Num16z5"/>
    <w:rsid w:val="00D5397A"/>
  </w:style>
  <w:style w:type="character" w:customStyle="1" w:styleId="WW8Num16z6">
    <w:name w:val="WW8Num16z6"/>
    <w:rsid w:val="00D5397A"/>
  </w:style>
  <w:style w:type="character" w:customStyle="1" w:styleId="WW8Num16z7">
    <w:name w:val="WW8Num16z7"/>
    <w:rsid w:val="00D5397A"/>
  </w:style>
  <w:style w:type="character" w:customStyle="1" w:styleId="WW8Num16z8">
    <w:name w:val="WW8Num16z8"/>
    <w:rsid w:val="00D5397A"/>
  </w:style>
  <w:style w:type="character" w:customStyle="1" w:styleId="WW8Num22z1">
    <w:name w:val="WW8Num22z1"/>
    <w:rsid w:val="00D5397A"/>
  </w:style>
  <w:style w:type="character" w:customStyle="1" w:styleId="WW8Num22z2">
    <w:name w:val="WW8Num22z2"/>
    <w:rsid w:val="00D5397A"/>
  </w:style>
  <w:style w:type="character" w:customStyle="1" w:styleId="WW8Num22z3">
    <w:name w:val="WW8Num22z3"/>
    <w:rsid w:val="00D5397A"/>
  </w:style>
  <w:style w:type="character" w:customStyle="1" w:styleId="WW8Num22z4">
    <w:name w:val="WW8Num22z4"/>
    <w:rsid w:val="00D5397A"/>
  </w:style>
  <w:style w:type="character" w:customStyle="1" w:styleId="WW8Num22z5">
    <w:name w:val="WW8Num22z5"/>
    <w:rsid w:val="00D5397A"/>
  </w:style>
  <w:style w:type="character" w:customStyle="1" w:styleId="WW8Num22z6">
    <w:name w:val="WW8Num22z6"/>
    <w:rsid w:val="00D5397A"/>
  </w:style>
  <w:style w:type="character" w:customStyle="1" w:styleId="WW8Num22z7">
    <w:name w:val="WW8Num22z7"/>
    <w:rsid w:val="00D5397A"/>
  </w:style>
  <w:style w:type="character" w:customStyle="1" w:styleId="WW8Num22z8">
    <w:name w:val="WW8Num22z8"/>
    <w:rsid w:val="00D5397A"/>
  </w:style>
  <w:style w:type="character" w:customStyle="1" w:styleId="WW8Num25z1">
    <w:name w:val="WW8Num25z1"/>
    <w:rsid w:val="00D5397A"/>
  </w:style>
  <w:style w:type="character" w:customStyle="1" w:styleId="WW8Num25z2">
    <w:name w:val="WW8Num25z2"/>
    <w:rsid w:val="00D5397A"/>
  </w:style>
  <w:style w:type="character" w:customStyle="1" w:styleId="WW8Num25z3">
    <w:name w:val="WW8Num25z3"/>
    <w:rsid w:val="00D5397A"/>
  </w:style>
  <w:style w:type="character" w:customStyle="1" w:styleId="WW8Num25z4">
    <w:name w:val="WW8Num25z4"/>
    <w:rsid w:val="00D5397A"/>
  </w:style>
  <w:style w:type="character" w:customStyle="1" w:styleId="WW8Num25z5">
    <w:name w:val="WW8Num25z5"/>
    <w:rsid w:val="00D5397A"/>
  </w:style>
  <w:style w:type="character" w:customStyle="1" w:styleId="WW8Num25z6">
    <w:name w:val="WW8Num25z6"/>
    <w:rsid w:val="00D5397A"/>
  </w:style>
  <w:style w:type="character" w:customStyle="1" w:styleId="WW8Num25z7">
    <w:name w:val="WW8Num25z7"/>
    <w:rsid w:val="00D5397A"/>
  </w:style>
  <w:style w:type="character" w:customStyle="1" w:styleId="WW8Num25z8">
    <w:name w:val="WW8Num25z8"/>
    <w:rsid w:val="00D5397A"/>
  </w:style>
  <w:style w:type="character" w:customStyle="1" w:styleId="WW8Num26z1">
    <w:name w:val="WW8Num26z1"/>
    <w:rsid w:val="00D5397A"/>
  </w:style>
  <w:style w:type="character" w:customStyle="1" w:styleId="WW8Num26z2">
    <w:name w:val="WW8Num26z2"/>
    <w:rsid w:val="00D5397A"/>
  </w:style>
  <w:style w:type="character" w:customStyle="1" w:styleId="WW8Num26z3">
    <w:name w:val="WW8Num26z3"/>
    <w:rsid w:val="00D5397A"/>
  </w:style>
  <w:style w:type="character" w:customStyle="1" w:styleId="WW8Num26z4">
    <w:name w:val="WW8Num26z4"/>
    <w:rsid w:val="00D5397A"/>
  </w:style>
  <w:style w:type="character" w:customStyle="1" w:styleId="WW8Num26z5">
    <w:name w:val="WW8Num26z5"/>
    <w:rsid w:val="00D5397A"/>
  </w:style>
  <w:style w:type="character" w:customStyle="1" w:styleId="WW8Num26z6">
    <w:name w:val="WW8Num26z6"/>
    <w:rsid w:val="00D5397A"/>
  </w:style>
  <w:style w:type="character" w:customStyle="1" w:styleId="WW8Num26z7">
    <w:name w:val="WW8Num26z7"/>
    <w:rsid w:val="00D5397A"/>
  </w:style>
  <w:style w:type="character" w:customStyle="1" w:styleId="WW8Num26z8">
    <w:name w:val="WW8Num26z8"/>
    <w:rsid w:val="00D5397A"/>
  </w:style>
  <w:style w:type="character" w:customStyle="1" w:styleId="WW8Num27z1">
    <w:name w:val="WW8Num27z1"/>
    <w:rsid w:val="00D5397A"/>
  </w:style>
  <w:style w:type="character" w:customStyle="1" w:styleId="WW8Num27z2">
    <w:name w:val="WW8Num27z2"/>
    <w:rsid w:val="00D5397A"/>
  </w:style>
  <w:style w:type="character" w:customStyle="1" w:styleId="WW8Num27z3">
    <w:name w:val="WW8Num27z3"/>
    <w:rsid w:val="00D5397A"/>
  </w:style>
  <w:style w:type="character" w:customStyle="1" w:styleId="WW8Num27z4">
    <w:name w:val="WW8Num27z4"/>
    <w:rsid w:val="00D5397A"/>
  </w:style>
  <w:style w:type="character" w:customStyle="1" w:styleId="WW8Num27z5">
    <w:name w:val="WW8Num27z5"/>
    <w:rsid w:val="00D5397A"/>
  </w:style>
  <w:style w:type="character" w:customStyle="1" w:styleId="WW8Num27z6">
    <w:name w:val="WW8Num27z6"/>
    <w:rsid w:val="00D5397A"/>
  </w:style>
  <w:style w:type="character" w:customStyle="1" w:styleId="WW8Num27z7">
    <w:name w:val="WW8Num27z7"/>
    <w:rsid w:val="00D5397A"/>
  </w:style>
  <w:style w:type="character" w:customStyle="1" w:styleId="WW8Num27z8">
    <w:name w:val="WW8Num27z8"/>
    <w:rsid w:val="00D5397A"/>
  </w:style>
  <w:style w:type="character" w:customStyle="1" w:styleId="WW8Num28z1">
    <w:name w:val="WW8Num28z1"/>
    <w:rsid w:val="00D5397A"/>
  </w:style>
  <w:style w:type="character" w:customStyle="1" w:styleId="WW8Num28z2">
    <w:name w:val="WW8Num28z2"/>
    <w:rsid w:val="00D5397A"/>
  </w:style>
  <w:style w:type="character" w:customStyle="1" w:styleId="WW8Num28z3">
    <w:name w:val="WW8Num28z3"/>
    <w:rsid w:val="00D5397A"/>
  </w:style>
  <w:style w:type="character" w:customStyle="1" w:styleId="WW8Num28z4">
    <w:name w:val="WW8Num28z4"/>
    <w:rsid w:val="00D5397A"/>
  </w:style>
  <w:style w:type="character" w:customStyle="1" w:styleId="WW8Num28z5">
    <w:name w:val="WW8Num28z5"/>
    <w:rsid w:val="00D5397A"/>
  </w:style>
  <w:style w:type="character" w:customStyle="1" w:styleId="WW8Num28z6">
    <w:name w:val="WW8Num28z6"/>
    <w:rsid w:val="00D5397A"/>
  </w:style>
  <w:style w:type="character" w:customStyle="1" w:styleId="WW8Num28z7">
    <w:name w:val="WW8Num28z7"/>
    <w:rsid w:val="00D5397A"/>
  </w:style>
  <w:style w:type="character" w:customStyle="1" w:styleId="WW8Num28z8">
    <w:name w:val="WW8Num28z8"/>
    <w:rsid w:val="00D5397A"/>
  </w:style>
  <w:style w:type="character" w:customStyle="1" w:styleId="WW8Num29z1">
    <w:name w:val="WW8Num29z1"/>
    <w:rsid w:val="00D5397A"/>
  </w:style>
  <w:style w:type="character" w:customStyle="1" w:styleId="WW8Num29z2">
    <w:name w:val="WW8Num29z2"/>
    <w:rsid w:val="00D5397A"/>
  </w:style>
  <w:style w:type="character" w:customStyle="1" w:styleId="WW8Num29z3">
    <w:name w:val="WW8Num29z3"/>
    <w:rsid w:val="00D5397A"/>
  </w:style>
  <w:style w:type="character" w:customStyle="1" w:styleId="WW8Num29z4">
    <w:name w:val="WW8Num29z4"/>
    <w:rsid w:val="00D5397A"/>
  </w:style>
  <w:style w:type="character" w:customStyle="1" w:styleId="WW8Num29z5">
    <w:name w:val="WW8Num29z5"/>
    <w:rsid w:val="00D5397A"/>
  </w:style>
  <w:style w:type="character" w:customStyle="1" w:styleId="WW8Num29z6">
    <w:name w:val="WW8Num29z6"/>
    <w:rsid w:val="00D5397A"/>
  </w:style>
  <w:style w:type="character" w:customStyle="1" w:styleId="WW8Num29z7">
    <w:name w:val="WW8Num29z7"/>
    <w:rsid w:val="00D5397A"/>
  </w:style>
  <w:style w:type="character" w:customStyle="1" w:styleId="WW8Num29z8">
    <w:name w:val="WW8Num29z8"/>
    <w:rsid w:val="00D5397A"/>
  </w:style>
  <w:style w:type="character" w:customStyle="1" w:styleId="WW8Num30z3">
    <w:name w:val="WW8Num30z3"/>
    <w:rsid w:val="00D5397A"/>
  </w:style>
  <w:style w:type="character" w:customStyle="1" w:styleId="WW8Num30z4">
    <w:name w:val="WW8Num30z4"/>
    <w:rsid w:val="00D5397A"/>
  </w:style>
  <w:style w:type="character" w:customStyle="1" w:styleId="WW8Num30z5">
    <w:name w:val="WW8Num30z5"/>
    <w:rsid w:val="00D5397A"/>
  </w:style>
  <w:style w:type="character" w:customStyle="1" w:styleId="WW8Num30z6">
    <w:name w:val="WW8Num30z6"/>
    <w:rsid w:val="00D5397A"/>
  </w:style>
  <w:style w:type="character" w:customStyle="1" w:styleId="WW8Num30z7">
    <w:name w:val="WW8Num30z7"/>
    <w:rsid w:val="00D5397A"/>
  </w:style>
  <w:style w:type="character" w:customStyle="1" w:styleId="WW8Num30z8">
    <w:name w:val="WW8Num30z8"/>
    <w:rsid w:val="00D5397A"/>
  </w:style>
  <w:style w:type="character" w:customStyle="1" w:styleId="WW8Num31z3">
    <w:name w:val="WW8Num31z3"/>
    <w:rsid w:val="00D5397A"/>
    <w:rPr>
      <w:rFonts w:ascii="Symbol" w:hAnsi="Symbol" w:cs="Symbol"/>
    </w:rPr>
  </w:style>
  <w:style w:type="character" w:customStyle="1" w:styleId="WW8Num35z5">
    <w:name w:val="WW8Num35z5"/>
    <w:rsid w:val="00D5397A"/>
  </w:style>
  <w:style w:type="character" w:customStyle="1" w:styleId="WW8Num42z1">
    <w:name w:val="WW8Num42z1"/>
    <w:rsid w:val="00D5397A"/>
  </w:style>
  <w:style w:type="character" w:customStyle="1" w:styleId="WW8Num42z2">
    <w:name w:val="WW8Num42z2"/>
    <w:rsid w:val="00D5397A"/>
  </w:style>
  <w:style w:type="character" w:customStyle="1" w:styleId="WW8Num42z3">
    <w:name w:val="WW8Num42z3"/>
    <w:rsid w:val="00D5397A"/>
  </w:style>
  <w:style w:type="character" w:customStyle="1" w:styleId="WW8Num42z4">
    <w:name w:val="WW8Num42z4"/>
    <w:rsid w:val="00D5397A"/>
  </w:style>
  <w:style w:type="character" w:customStyle="1" w:styleId="WW8Num42z5">
    <w:name w:val="WW8Num42z5"/>
    <w:rsid w:val="00D5397A"/>
  </w:style>
  <w:style w:type="character" w:customStyle="1" w:styleId="WW8Num42z6">
    <w:name w:val="WW8Num42z6"/>
    <w:rsid w:val="00D5397A"/>
  </w:style>
  <w:style w:type="character" w:customStyle="1" w:styleId="WW8Num42z7">
    <w:name w:val="WW8Num42z7"/>
    <w:rsid w:val="00D5397A"/>
  </w:style>
  <w:style w:type="character" w:customStyle="1" w:styleId="WW8Num42z8">
    <w:name w:val="WW8Num42z8"/>
    <w:rsid w:val="00D5397A"/>
  </w:style>
  <w:style w:type="character" w:customStyle="1" w:styleId="WW8Num46z1">
    <w:name w:val="WW8Num46z1"/>
    <w:rsid w:val="00D5397A"/>
  </w:style>
  <w:style w:type="character" w:customStyle="1" w:styleId="WW8Num46z2">
    <w:name w:val="WW8Num46z2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46z3">
    <w:name w:val="WW8Num46z3"/>
    <w:rsid w:val="00D5397A"/>
  </w:style>
  <w:style w:type="character" w:customStyle="1" w:styleId="WW8Num46z4">
    <w:name w:val="WW8Num46z4"/>
    <w:rsid w:val="00D5397A"/>
    <w:rPr>
      <w:rFonts w:ascii="Symbol" w:eastAsia="Times New Roman" w:hAnsi="Symbol" w:cs="Times New Roman"/>
    </w:rPr>
  </w:style>
  <w:style w:type="character" w:customStyle="1" w:styleId="WW8Num46z5">
    <w:name w:val="WW8Num46z5"/>
    <w:rsid w:val="00D5397A"/>
  </w:style>
  <w:style w:type="character" w:customStyle="1" w:styleId="WW8Num46z6">
    <w:name w:val="WW8Num46z6"/>
    <w:rsid w:val="00D5397A"/>
  </w:style>
  <w:style w:type="character" w:customStyle="1" w:styleId="WW8Num46z7">
    <w:name w:val="WW8Num46z7"/>
    <w:rsid w:val="00D5397A"/>
    <w:rPr>
      <w:b w:val="0"/>
    </w:rPr>
  </w:style>
  <w:style w:type="character" w:customStyle="1" w:styleId="WW8Num46z8">
    <w:name w:val="WW8Num46z8"/>
    <w:rsid w:val="00D5397A"/>
  </w:style>
  <w:style w:type="character" w:customStyle="1" w:styleId="WW8Num47z1">
    <w:name w:val="WW8Num47z1"/>
    <w:rsid w:val="00D5397A"/>
  </w:style>
  <w:style w:type="character" w:customStyle="1" w:styleId="WW8Num47z2">
    <w:name w:val="WW8Num47z2"/>
    <w:rsid w:val="00D5397A"/>
  </w:style>
  <w:style w:type="character" w:customStyle="1" w:styleId="WW8Num47z3">
    <w:name w:val="WW8Num47z3"/>
    <w:rsid w:val="00D5397A"/>
  </w:style>
  <w:style w:type="character" w:customStyle="1" w:styleId="WW8Num47z4">
    <w:name w:val="WW8Num47z4"/>
    <w:rsid w:val="00D5397A"/>
  </w:style>
  <w:style w:type="character" w:customStyle="1" w:styleId="WW8Num47z5">
    <w:name w:val="WW8Num47z5"/>
    <w:rsid w:val="00D5397A"/>
  </w:style>
  <w:style w:type="character" w:customStyle="1" w:styleId="WW8Num47z6">
    <w:name w:val="WW8Num47z6"/>
    <w:rsid w:val="00D5397A"/>
  </w:style>
  <w:style w:type="character" w:customStyle="1" w:styleId="WW8Num47z7">
    <w:name w:val="WW8Num47z7"/>
    <w:rsid w:val="00D5397A"/>
  </w:style>
  <w:style w:type="character" w:customStyle="1" w:styleId="WW8Num47z8">
    <w:name w:val="WW8Num47z8"/>
    <w:rsid w:val="00D5397A"/>
  </w:style>
  <w:style w:type="character" w:customStyle="1" w:styleId="WW8Num48z3">
    <w:name w:val="WW8Num48z3"/>
    <w:rsid w:val="00D5397A"/>
  </w:style>
  <w:style w:type="character" w:customStyle="1" w:styleId="WW8Num48z4">
    <w:name w:val="WW8Num48z4"/>
    <w:rsid w:val="00D5397A"/>
  </w:style>
  <w:style w:type="character" w:customStyle="1" w:styleId="WW8Num48z5">
    <w:name w:val="WW8Num48z5"/>
    <w:rsid w:val="00D5397A"/>
  </w:style>
  <w:style w:type="character" w:customStyle="1" w:styleId="WW8Num48z6">
    <w:name w:val="WW8Num48z6"/>
    <w:rsid w:val="00D5397A"/>
  </w:style>
  <w:style w:type="character" w:customStyle="1" w:styleId="WW8Num48z7">
    <w:name w:val="WW8Num48z7"/>
    <w:rsid w:val="00D5397A"/>
  </w:style>
  <w:style w:type="character" w:customStyle="1" w:styleId="WW8Num48z8">
    <w:name w:val="WW8Num48z8"/>
    <w:rsid w:val="00D5397A"/>
  </w:style>
  <w:style w:type="character" w:customStyle="1" w:styleId="WW8Num49z0">
    <w:name w:val="WW8Num49z0"/>
    <w:rsid w:val="00D5397A"/>
  </w:style>
  <w:style w:type="character" w:customStyle="1" w:styleId="WW8Num49z1">
    <w:name w:val="WW8Num49z1"/>
    <w:rsid w:val="00D5397A"/>
  </w:style>
  <w:style w:type="character" w:customStyle="1" w:styleId="WW8Num49z2">
    <w:name w:val="WW8Num49z2"/>
    <w:rsid w:val="00D5397A"/>
  </w:style>
  <w:style w:type="character" w:customStyle="1" w:styleId="WW8Num49z3">
    <w:name w:val="WW8Num49z3"/>
    <w:rsid w:val="00D5397A"/>
  </w:style>
  <w:style w:type="character" w:customStyle="1" w:styleId="WW8Num49z4">
    <w:name w:val="WW8Num49z4"/>
    <w:rsid w:val="00D5397A"/>
  </w:style>
  <w:style w:type="character" w:customStyle="1" w:styleId="WW8Num49z5">
    <w:name w:val="WW8Num49z5"/>
    <w:rsid w:val="00D5397A"/>
  </w:style>
  <w:style w:type="character" w:customStyle="1" w:styleId="WW8Num49z6">
    <w:name w:val="WW8Num49z6"/>
    <w:rsid w:val="00D5397A"/>
  </w:style>
  <w:style w:type="character" w:customStyle="1" w:styleId="WW8Num49z7">
    <w:name w:val="WW8Num49z7"/>
    <w:rsid w:val="00D5397A"/>
  </w:style>
  <w:style w:type="character" w:customStyle="1" w:styleId="WW8Num49z8">
    <w:name w:val="WW8Num49z8"/>
    <w:rsid w:val="00D5397A"/>
  </w:style>
  <w:style w:type="character" w:customStyle="1" w:styleId="WW8Num50z0">
    <w:name w:val="WW8Num50z0"/>
    <w:rsid w:val="00D5397A"/>
  </w:style>
  <w:style w:type="character" w:customStyle="1" w:styleId="WW8Num50z1">
    <w:name w:val="WW8Num50z1"/>
    <w:rsid w:val="00D5397A"/>
  </w:style>
  <w:style w:type="character" w:customStyle="1" w:styleId="WW8Num50z2">
    <w:name w:val="WW8Num50z2"/>
    <w:rsid w:val="00D5397A"/>
  </w:style>
  <w:style w:type="character" w:customStyle="1" w:styleId="WW8Num50z3">
    <w:name w:val="WW8Num50z3"/>
    <w:rsid w:val="00D5397A"/>
  </w:style>
  <w:style w:type="character" w:customStyle="1" w:styleId="WW8Num50z4">
    <w:name w:val="WW8Num50z4"/>
    <w:rsid w:val="00D5397A"/>
  </w:style>
  <w:style w:type="character" w:customStyle="1" w:styleId="WW8Num50z5">
    <w:name w:val="WW8Num50z5"/>
    <w:rsid w:val="00D5397A"/>
  </w:style>
  <w:style w:type="character" w:customStyle="1" w:styleId="WW8Num50z6">
    <w:name w:val="WW8Num50z6"/>
    <w:rsid w:val="00D5397A"/>
  </w:style>
  <w:style w:type="character" w:customStyle="1" w:styleId="WW8Num50z7">
    <w:name w:val="WW8Num50z7"/>
    <w:rsid w:val="00D5397A"/>
  </w:style>
  <w:style w:type="character" w:customStyle="1" w:styleId="WW8Num50z8">
    <w:name w:val="WW8Num50z8"/>
    <w:rsid w:val="00D5397A"/>
  </w:style>
  <w:style w:type="character" w:customStyle="1" w:styleId="WW8Num51z0">
    <w:name w:val="WW8Num51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51z1">
    <w:name w:val="WW8Num51z1"/>
    <w:rsid w:val="00D5397A"/>
  </w:style>
  <w:style w:type="character" w:customStyle="1" w:styleId="WW8Num51z2">
    <w:name w:val="WW8Num51z2"/>
    <w:rsid w:val="00D5397A"/>
  </w:style>
  <w:style w:type="character" w:customStyle="1" w:styleId="WW8Num51z3">
    <w:name w:val="WW8Num51z3"/>
    <w:rsid w:val="00D5397A"/>
  </w:style>
  <w:style w:type="character" w:customStyle="1" w:styleId="WW8Num51z4">
    <w:name w:val="WW8Num51z4"/>
    <w:rsid w:val="00D5397A"/>
  </w:style>
  <w:style w:type="character" w:customStyle="1" w:styleId="WW8Num51z5">
    <w:name w:val="WW8Num51z5"/>
    <w:rsid w:val="00D5397A"/>
  </w:style>
  <w:style w:type="character" w:customStyle="1" w:styleId="WW8Num51z6">
    <w:name w:val="WW8Num51z6"/>
    <w:rsid w:val="00D5397A"/>
  </w:style>
  <w:style w:type="character" w:customStyle="1" w:styleId="WW8Num51z7">
    <w:name w:val="WW8Num51z7"/>
    <w:rsid w:val="00D5397A"/>
  </w:style>
  <w:style w:type="character" w:customStyle="1" w:styleId="WW8Num51z8">
    <w:name w:val="WW8Num51z8"/>
    <w:rsid w:val="00D5397A"/>
  </w:style>
  <w:style w:type="character" w:customStyle="1" w:styleId="WW8Num52z0">
    <w:name w:val="WW8Num52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53z0">
    <w:name w:val="WW8Num53z0"/>
    <w:rsid w:val="00D5397A"/>
  </w:style>
  <w:style w:type="character" w:customStyle="1" w:styleId="WW8Num53z1">
    <w:name w:val="WW8Num53z1"/>
    <w:rsid w:val="00D5397A"/>
  </w:style>
  <w:style w:type="character" w:customStyle="1" w:styleId="WW8Num53z2">
    <w:name w:val="WW8Num53z2"/>
    <w:rsid w:val="00D5397A"/>
  </w:style>
  <w:style w:type="character" w:customStyle="1" w:styleId="WW8Num53z3">
    <w:name w:val="WW8Num53z3"/>
    <w:rsid w:val="00D5397A"/>
  </w:style>
  <w:style w:type="character" w:customStyle="1" w:styleId="WW8Num53z4">
    <w:name w:val="WW8Num53z4"/>
    <w:rsid w:val="00D5397A"/>
  </w:style>
  <w:style w:type="character" w:customStyle="1" w:styleId="WW8Num53z5">
    <w:name w:val="WW8Num53z5"/>
    <w:rsid w:val="00D5397A"/>
  </w:style>
  <w:style w:type="character" w:customStyle="1" w:styleId="WW8Num53z6">
    <w:name w:val="WW8Num53z6"/>
    <w:rsid w:val="00D5397A"/>
  </w:style>
  <w:style w:type="character" w:customStyle="1" w:styleId="WW8Num53z7">
    <w:name w:val="WW8Num53z7"/>
    <w:rsid w:val="00D5397A"/>
  </w:style>
  <w:style w:type="character" w:customStyle="1" w:styleId="WW8Num53z8">
    <w:name w:val="WW8Num53z8"/>
    <w:rsid w:val="00D5397A"/>
  </w:style>
  <w:style w:type="character" w:customStyle="1" w:styleId="WW8Num54z0">
    <w:name w:val="WW8Num54z0"/>
    <w:rsid w:val="00D5397A"/>
  </w:style>
  <w:style w:type="character" w:customStyle="1" w:styleId="WW8Num54z1">
    <w:name w:val="WW8Num54z1"/>
    <w:rsid w:val="00D5397A"/>
    <w:rPr>
      <w:rFonts w:ascii="Courier New" w:hAnsi="Courier New" w:cs="Courier New"/>
    </w:rPr>
  </w:style>
  <w:style w:type="character" w:customStyle="1" w:styleId="WW8Num54z2">
    <w:name w:val="WW8Num54z2"/>
    <w:rsid w:val="00D5397A"/>
    <w:rPr>
      <w:rFonts w:ascii="Wingdings" w:hAnsi="Wingdings" w:cs="Wingdings"/>
    </w:rPr>
  </w:style>
  <w:style w:type="character" w:customStyle="1" w:styleId="WW8Num54z3">
    <w:name w:val="WW8Num54z3"/>
    <w:rsid w:val="00D5397A"/>
    <w:rPr>
      <w:rFonts w:ascii="Symbol" w:hAnsi="Symbol" w:cs="Symbol"/>
    </w:rPr>
  </w:style>
  <w:style w:type="character" w:customStyle="1" w:styleId="WW8Num55z0">
    <w:name w:val="WW8Num55z0"/>
    <w:rsid w:val="00D5397A"/>
  </w:style>
  <w:style w:type="character" w:customStyle="1" w:styleId="WW8Num55z1">
    <w:name w:val="WW8Num55z1"/>
    <w:rsid w:val="00D5397A"/>
  </w:style>
  <w:style w:type="character" w:customStyle="1" w:styleId="WW8Num55z2">
    <w:name w:val="WW8Num55z2"/>
    <w:rsid w:val="00D5397A"/>
  </w:style>
  <w:style w:type="character" w:customStyle="1" w:styleId="WW8Num55z3">
    <w:name w:val="WW8Num55z3"/>
    <w:rsid w:val="00D5397A"/>
  </w:style>
  <w:style w:type="character" w:customStyle="1" w:styleId="WW8Num55z4">
    <w:name w:val="WW8Num55z4"/>
    <w:rsid w:val="00D5397A"/>
  </w:style>
  <w:style w:type="character" w:customStyle="1" w:styleId="WW8Num55z5">
    <w:name w:val="WW8Num55z5"/>
    <w:rsid w:val="00D5397A"/>
  </w:style>
  <w:style w:type="character" w:customStyle="1" w:styleId="WW8Num55z6">
    <w:name w:val="WW8Num55z6"/>
    <w:rsid w:val="00D5397A"/>
  </w:style>
  <w:style w:type="character" w:customStyle="1" w:styleId="WW8Num55z7">
    <w:name w:val="WW8Num55z7"/>
    <w:rsid w:val="00D5397A"/>
  </w:style>
  <w:style w:type="character" w:customStyle="1" w:styleId="WW8Num55z8">
    <w:name w:val="WW8Num55z8"/>
    <w:rsid w:val="00D5397A"/>
  </w:style>
  <w:style w:type="character" w:customStyle="1" w:styleId="WW8Num56z0">
    <w:name w:val="WW8Num56z0"/>
    <w:rsid w:val="00D5397A"/>
    <w:rPr>
      <w:b w:val="0"/>
      <w:i w:val="0"/>
    </w:rPr>
  </w:style>
  <w:style w:type="character" w:customStyle="1" w:styleId="WW8Num56z1">
    <w:name w:val="WW8Num56z1"/>
    <w:rsid w:val="00D5397A"/>
  </w:style>
  <w:style w:type="character" w:customStyle="1" w:styleId="WW8Num56z2">
    <w:name w:val="WW8Num56z2"/>
    <w:rsid w:val="00D5397A"/>
  </w:style>
  <w:style w:type="character" w:customStyle="1" w:styleId="WW8Num56z3">
    <w:name w:val="WW8Num56z3"/>
    <w:rsid w:val="00D5397A"/>
  </w:style>
  <w:style w:type="character" w:customStyle="1" w:styleId="WW8Num56z4">
    <w:name w:val="WW8Num56z4"/>
    <w:rsid w:val="00D5397A"/>
  </w:style>
  <w:style w:type="character" w:customStyle="1" w:styleId="WW8Num56z5">
    <w:name w:val="WW8Num56z5"/>
    <w:rsid w:val="00D5397A"/>
  </w:style>
  <w:style w:type="character" w:customStyle="1" w:styleId="WW8Num56z6">
    <w:name w:val="WW8Num56z6"/>
    <w:rsid w:val="00D5397A"/>
  </w:style>
  <w:style w:type="character" w:customStyle="1" w:styleId="WW8Num56z7">
    <w:name w:val="WW8Num56z7"/>
    <w:rsid w:val="00D5397A"/>
  </w:style>
  <w:style w:type="character" w:customStyle="1" w:styleId="WW8Num56z8">
    <w:name w:val="WW8Num56z8"/>
    <w:rsid w:val="00D5397A"/>
  </w:style>
  <w:style w:type="character" w:customStyle="1" w:styleId="WW8Num57z0">
    <w:name w:val="WW8Num57z0"/>
    <w:rsid w:val="00D5397A"/>
    <w:rPr>
      <w:rFonts w:ascii="Times New Roman" w:eastAsia="Times New Roman" w:hAnsi="Times New Roman" w:cs="Times New Roman"/>
    </w:rPr>
  </w:style>
  <w:style w:type="character" w:customStyle="1" w:styleId="WW8Num58z0">
    <w:name w:val="WW8Num58z0"/>
    <w:rsid w:val="00D5397A"/>
    <w:rPr>
      <w:rFonts w:ascii="Palatino Linotype" w:hAnsi="Palatino Linotype" w:cs="Palatino Linotype"/>
      <w:b w:val="0"/>
      <w:i w:val="0"/>
      <w:szCs w:val="24"/>
    </w:rPr>
  </w:style>
  <w:style w:type="character" w:customStyle="1" w:styleId="WW8Num58z1">
    <w:name w:val="WW8Num58z1"/>
    <w:rsid w:val="00D5397A"/>
  </w:style>
  <w:style w:type="character" w:customStyle="1" w:styleId="WW8Num58z2">
    <w:name w:val="WW8Num58z2"/>
    <w:rsid w:val="00D5397A"/>
  </w:style>
  <w:style w:type="character" w:customStyle="1" w:styleId="WW8Num58z3">
    <w:name w:val="WW8Num58z3"/>
    <w:rsid w:val="00D5397A"/>
  </w:style>
  <w:style w:type="character" w:customStyle="1" w:styleId="WW8Num58z4">
    <w:name w:val="WW8Num58z4"/>
    <w:rsid w:val="00D5397A"/>
  </w:style>
  <w:style w:type="character" w:customStyle="1" w:styleId="WW8Num58z5">
    <w:name w:val="WW8Num58z5"/>
    <w:rsid w:val="00D5397A"/>
  </w:style>
  <w:style w:type="character" w:customStyle="1" w:styleId="WW8Num58z6">
    <w:name w:val="WW8Num58z6"/>
    <w:rsid w:val="00D5397A"/>
  </w:style>
  <w:style w:type="character" w:customStyle="1" w:styleId="WW8Num58z7">
    <w:name w:val="WW8Num58z7"/>
    <w:rsid w:val="00D5397A"/>
  </w:style>
  <w:style w:type="character" w:customStyle="1" w:styleId="WW8Num58z8">
    <w:name w:val="WW8Num58z8"/>
    <w:rsid w:val="00D5397A"/>
  </w:style>
  <w:style w:type="character" w:customStyle="1" w:styleId="WW8Num59z0">
    <w:name w:val="WW8Num59z0"/>
    <w:rsid w:val="00D5397A"/>
    <w:rPr>
      <w:rFonts w:ascii="Symbol" w:hAnsi="Symbol" w:cs="Symbol"/>
    </w:rPr>
  </w:style>
  <w:style w:type="character" w:customStyle="1" w:styleId="WW8Num59z1">
    <w:name w:val="WW8Num59z1"/>
    <w:rsid w:val="00D5397A"/>
    <w:rPr>
      <w:rFonts w:ascii="Courier New" w:hAnsi="Courier New" w:cs="Wingdings"/>
    </w:rPr>
  </w:style>
  <w:style w:type="character" w:customStyle="1" w:styleId="WW8Num59z2">
    <w:name w:val="WW8Num59z2"/>
    <w:rsid w:val="00D5397A"/>
    <w:rPr>
      <w:rFonts w:ascii="Wingdings" w:hAnsi="Wingdings" w:cs="Wingdings"/>
    </w:rPr>
  </w:style>
  <w:style w:type="character" w:customStyle="1" w:styleId="WW8Num59z3">
    <w:name w:val="WW8Num59z3"/>
    <w:rsid w:val="00D5397A"/>
    <w:rPr>
      <w:rFonts w:ascii="Symbol" w:hAnsi="Symbol" w:cs="Symbol"/>
    </w:rPr>
  </w:style>
  <w:style w:type="character" w:customStyle="1" w:styleId="WW8Num60z0">
    <w:name w:val="WW8Num60z0"/>
    <w:rsid w:val="00D5397A"/>
  </w:style>
  <w:style w:type="character" w:customStyle="1" w:styleId="WW8Num60z1">
    <w:name w:val="WW8Num60z1"/>
    <w:rsid w:val="00D5397A"/>
  </w:style>
  <w:style w:type="character" w:customStyle="1" w:styleId="WW8Num60z2">
    <w:name w:val="WW8Num60z2"/>
    <w:rsid w:val="00D5397A"/>
  </w:style>
  <w:style w:type="character" w:customStyle="1" w:styleId="WW8Num60z3">
    <w:name w:val="WW8Num60z3"/>
    <w:rsid w:val="00D5397A"/>
  </w:style>
  <w:style w:type="character" w:customStyle="1" w:styleId="WW8Num60z4">
    <w:name w:val="WW8Num60z4"/>
    <w:rsid w:val="00D5397A"/>
  </w:style>
  <w:style w:type="character" w:customStyle="1" w:styleId="WW8Num60z5">
    <w:name w:val="WW8Num60z5"/>
    <w:rsid w:val="00D5397A"/>
  </w:style>
  <w:style w:type="character" w:customStyle="1" w:styleId="WW8Num60z6">
    <w:name w:val="WW8Num60z6"/>
    <w:rsid w:val="00D5397A"/>
  </w:style>
  <w:style w:type="character" w:customStyle="1" w:styleId="WW8Num60z7">
    <w:name w:val="WW8Num60z7"/>
    <w:rsid w:val="00D5397A"/>
  </w:style>
  <w:style w:type="character" w:customStyle="1" w:styleId="WW8Num60z8">
    <w:name w:val="WW8Num60z8"/>
    <w:rsid w:val="00D5397A"/>
  </w:style>
  <w:style w:type="character" w:customStyle="1" w:styleId="WW8Num61z0">
    <w:name w:val="WW8Num61z0"/>
    <w:rsid w:val="00D5397A"/>
    <w:rPr>
      <w:b/>
    </w:rPr>
  </w:style>
  <w:style w:type="character" w:customStyle="1" w:styleId="WW8Num61z1">
    <w:name w:val="WW8Num61z1"/>
    <w:rsid w:val="00D5397A"/>
  </w:style>
  <w:style w:type="character" w:customStyle="1" w:styleId="WW8Num61z2">
    <w:name w:val="WW8Num61z2"/>
    <w:rsid w:val="00D5397A"/>
  </w:style>
  <w:style w:type="character" w:customStyle="1" w:styleId="WW8Num61z3">
    <w:name w:val="WW8Num61z3"/>
    <w:rsid w:val="00D5397A"/>
  </w:style>
  <w:style w:type="character" w:customStyle="1" w:styleId="WW8Num61z4">
    <w:name w:val="WW8Num61z4"/>
    <w:rsid w:val="00D5397A"/>
  </w:style>
  <w:style w:type="character" w:customStyle="1" w:styleId="WW8Num61z5">
    <w:name w:val="WW8Num61z5"/>
    <w:rsid w:val="00D5397A"/>
  </w:style>
  <w:style w:type="character" w:customStyle="1" w:styleId="WW8Num61z6">
    <w:name w:val="WW8Num61z6"/>
    <w:rsid w:val="00D5397A"/>
  </w:style>
  <w:style w:type="character" w:customStyle="1" w:styleId="WW8Num61z7">
    <w:name w:val="WW8Num61z7"/>
    <w:rsid w:val="00D5397A"/>
  </w:style>
  <w:style w:type="character" w:customStyle="1" w:styleId="WW8Num61z8">
    <w:name w:val="WW8Num61z8"/>
    <w:rsid w:val="00D5397A"/>
  </w:style>
  <w:style w:type="character" w:customStyle="1" w:styleId="WW8Num62z0">
    <w:name w:val="WW8Num62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62z1">
    <w:name w:val="WW8Num62z1"/>
    <w:rsid w:val="00D5397A"/>
    <w:rPr>
      <w:rFonts w:ascii="Times New Roman" w:eastAsia="Times New Roman" w:hAnsi="Times New Roman" w:cs="Times New Roman"/>
    </w:rPr>
  </w:style>
  <w:style w:type="character" w:customStyle="1" w:styleId="WW8Num62z2">
    <w:name w:val="WW8Num62z2"/>
    <w:rsid w:val="00D5397A"/>
  </w:style>
  <w:style w:type="character" w:customStyle="1" w:styleId="WW8Num62z3">
    <w:name w:val="WW8Num62z3"/>
    <w:rsid w:val="00D5397A"/>
  </w:style>
  <w:style w:type="character" w:customStyle="1" w:styleId="WW8Num62z4">
    <w:name w:val="WW8Num62z4"/>
    <w:rsid w:val="00D5397A"/>
  </w:style>
  <w:style w:type="character" w:customStyle="1" w:styleId="WW8Num62z5">
    <w:name w:val="WW8Num62z5"/>
    <w:rsid w:val="00D5397A"/>
  </w:style>
  <w:style w:type="character" w:customStyle="1" w:styleId="WW8Num62z6">
    <w:name w:val="WW8Num62z6"/>
    <w:rsid w:val="00D5397A"/>
  </w:style>
  <w:style w:type="character" w:customStyle="1" w:styleId="WW8Num62z7">
    <w:name w:val="WW8Num62z7"/>
    <w:rsid w:val="00D5397A"/>
  </w:style>
  <w:style w:type="character" w:customStyle="1" w:styleId="WW8Num62z8">
    <w:name w:val="WW8Num62z8"/>
    <w:rsid w:val="00D5397A"/>
  </w:style>
  <w:style w:type="character" w:customStyle="1" w:styleId="WW8Num63z0">
    <w:name w:val="WW8Num63z0"/>
    <w:rsid w:val="00D5397A"/>
  </w:style>
  <w:style w:type="character" w:customStyle="1" w:styleId="WW8Num63z1">
    <w:name w:val="WW8Num63z1"/>
    <w:rsid w:val="00D5397A"/>
  </w:style>
  <w:style w:type="character" w:customStyle="1" w:styleId="WW8Num63z2">
    <w:name w:val="WW8Num63z2"/>
    <w:rsid w:val="00D5397A"/>
  </w:style>
  <w:style w:type="character" w:customStyle="1" w:styleId="WW8Num63z3">
    <w:name w:val="WW8Num63z3"/>
    <w:rsid w:val="00D5397A"/>
  </w:style>
  <w:style w:type="character" w:customStyle="1" w:styleId="WW8Num63z4">
    <w:name w:val="WW8Num63z4"/>
    <w:rsid w:val="00D5397A"/>
  </w:style>
  <w:style w:type="character" w:customStyle="1" w:styleId="WW8Num63z5">
    <w:name w:val="WW8Num63z5"/>
    <w:rsid w:val="00D5397A"/>
  </w:style>
  <w:style w:type="character" w:customStyle="1" w:styleId="WW8Num63z6">
    <w:name w:val="WW8Num63z6"/>
    <w:rsid w:val="00D5397A"/>
  </w:style>
  <w:style w:type="character" w:customStyle="1" w:styleId="WW8Num63z7">
    <w:name w:val="WW8Num63z7"/>
    <w:rsid w:val="00D5397A"/>
  </w:style>
  <w:style w:type="character" w:customStyle="1" w:styleId="WW8Num63z8">
    <w:name w:val="WW8Num63z8"/>
    <w:rsid w:val="00D5397A"/>
  </w:style>
  <w:style w:type="character" w:customStyle="1" w:styleId="WW8Num64z0">
    <w:name w:val="WW8Num64z0"/>
    <w:rsid w:val="00D5397A"/>
    <w:rPr>
      <w:u w:val="none"/>
    </w:rPr>
  </w:style>
  <w:style w:type="character" w:customStyle="1" w:styleId="WW8Num64z1">
    <w:name w:val="WW8Num64z1"/>
    <w:rsid w:val="00D5397A"/>
  </w:style>
  <w:style w:type="character" w:customStyle="1" w:styleId="WW8Num64z2">
    <w:name w:val="WW8Num64z2"/>
    <w:rsid w:val="00D5397A"/>
  </w:style>
  <w:style w:type="character" w:customStyle="1" w:styleId="WW8Num64z3">
    <w:name w:val="WW8Num64z3"/>
    <w:rsid w:val="00D5397A"/>
  </w:style>
  <w:style w:type="character" w:customStyle="1" w:styleId="WW8Num64z4">
    <w:name w:val="WW8Num64z4"/>
    <w:rsid w:val="00D5397A"/>
  </w:style>
  <w:style w:type="character" w:customStyle="1" w:styleId="WW8Num64z5">
    <w:name w:val="WW8Num64z5"/>
    <w:rsid w:val="00D5397A"/>
  </w:style>
  <w:style w:type="character" w:customStyle="1" w:styleId="WW8Num64z6">
    <w:name w:val="WW8Num64z6"/>
    <w:rsid w:val="00D5397A"/>
  </w:style>
  <w:style w:type="character" w:customStyle="1" w:styleId="WW8Num64z7">
    <w:name w:val="WW8Num64z7"/>
    <w:rsid w:val="00D5397A"/>
  </w:style>
  <w:style w:type="character" w:customStyle="1" w:styleId="WW8Num64z8">
    <w:name w:val="WW8Num64z8"/>
    <w:rsid w:val="00D5397A"/>
  </w:style>
  <w:style w:type="character" w:customStyle="1" w:styleId="WW8Num65z0">
    <w:name w:val="WW8Num65z0"/>
    <w:rsid w:val="00D5397A"/>
  </w:style>
  <w:style w:type="character" w:customStyle="1" w:styleId="WW8Num65z1">
    <w:name w:val="WW8Num65z1"/>
    <w:rsid w:val="00D5397A"/>
  </w:style>
  <w:style w:type="character" w:customStyle="1" w:styleId="WW8Num65z2">
    <w:name w:val="WW8Num65z2"/>
    <w:rsid w:val="00D5397A"/>
  </w:style>
  <w:style w:type="character" w:customStyle="1" w:styleId="WW8Num65z3">
    <w:name w:val="WW8Num65z3"/>
    <w:rsid w:val="00D5397A"/>
  </w:style>
  <w:style w:type="character" w:customStyle="1" w:styleId="WW8Num65z4">
    <w:name w:val="WW8Num65z4"/>
    <w:rsid w:val="00D5397A"/>
  </w:style>
  <w:style w:type="character" w:customStyle="1" w:styleId="WW8Num65z5">
    <w:name w:val="WW8Num65z5"/>
    <w:rsid w:val="00D5397A"/>
  </w:style>
  <w:style w:type="character" w:customStyle="1" w:styleId="WW8Num65z6">
    <w:name w:val="WW8Num65z6"/>
    <w:rsid w:val="00D5397A"/>
  </w:style>
  <w:style w:type="character" w:customStyle="1" w:styleId="WW8Num65z7">
    <w:name w:val="WW8Num65z7"/>
    <w:rsid w:val="00D5397A"/>
  </w:style>
  <w:style w:type="character" w:customStyle="1" w:styleId="WW8Num65z8">
    <w:name w:val="WW8Num65z8"/>
    <w:rsid w:val="00D5397A"/>
  </w:style>
  <w:style w:type="character" w:customStyle="1" w:styleId="WW8Num66z0">
    <w:name w:val="WW8Num66z0"/>
    <w:rsid w:val="00D5397A"/>
    <w:rPr>
      <w:u w:val="none"/>
    </w:rPr>
  </w:style>
  <w:style w:type="character" w:customStyle="1" w:styleId="WW8Num66z1">
    <w:name w:val="WW8Num66z1"/>
    <w:rsid w:val="00D5397A"/>
  </w:style>
  <w:style w:type="character" w:customStyle="1" w:styleId="WW8Num66z2">
    <w:name w:val="WW8Num66z2"/>
    <w:rsid w:val="00D5397A"/>
  </w:style>
  <w:style w:type="character" w:customStyle="1" w:styleId="WW8Num66z3">
    <w:name w:val="WW8Num66z3"/>
    <w:rsid w:val="00D5397A"/>
  </w:style>
  <w:style w:type="character" w:customStyle="1" w:styleId="WW8Num66z4">
    <w:name w:val="WW8Num66z4"/>
    <w:rsid w:val="00D5397A"/>
  </w:style>
  <w:style w:type="character" w:customStyle="1" w:styleId="WW8Num66z5">
    <w:name w:val="WW8Num66z5"/>
    <w:rsid w:val="00D5397A"/>
  </w:style>
  <w:style w:type="character" w:customStyle="1" w:styleId="WW8Num66z6">
    <w:name w:val="WW8Num66z6"/>
    <w:rsid w:val="00D5397A"/>
  </w:style>
  <w:style w:type="character" w:customStyle="1" w:styleId="WW8Num66z7">
    <w:name w:val="WW8Num66z7"/>
    <w:rsid w:val="00D5397A"/>
  </w:style>
  <w:style w:type="character" w:customStyle="1" w:styleId="WW8Num66z8">
    <w:name w:val="WW8Num66z8"/>
    <w:rsid w:val="00D5397A"/>
  </w:style>
  <w:style w:type="character" w:customStyle="1" w:styleId="WW8Num67z0">
    <w:name w:val="WW8Num67z0"/>
    <w:rsid w:val="00D5397A"/>
  </w:style>
  <w:style w:type="character" w:customStyle="1" w:styleId="WW8Num67z1">
    <w:name w:val="WW8Num67z1"/>
    <w:rsid w:val="00D5397A"/>
  </w:style>
  <w:style w:type="character" w:customStyle="1" w:styleId="WW8Num67z2">
    <w:name w:val="WW8Num67z2"/>
    <w:rsid w:val="00D5397A"/>
  </w:style>
  <w:style w:type="character" w:customStyle="1" w:styleId="WW8Num67z3">
    <w:name w:val="WW8Num67z3"/>
    <w:rsid w:val="00D5397A"/>
  </w:style>
  <w:style w:type="character" w:customStyle="1" w:styleId="WW8Num67z4">
    <w:name w:val="WW8Num67z4"/>
    <w:rsid w:val="00D5397A"/>
  </w:style>
  <w:style w:type="character" w:customStyle="1" w:styleId="WW8Num67z5">
    <w:name w:val="WW8Num67z5"/>
    <w:rsid w:val="00D5397A"/>
  </w:style>
  <w:style w:type="character" w:customStyle="1" w:styleId="WW8Num67z6">
    <w:name w:val="WW8Num67z6"/>
    <w:rsid w:val="00D5397A"/>
  </w:style>
  <w:style w:type="character" w:customStyle="1" w:styleId="WW8Num67z7">
    <w:name w:val="WW8Num67z7"/>
    <w:rsid w:val="00D5397A"/>
  </w:style>
  <w:style w:type="character" w:customStyle="1" w:styleId="WW8Num67z8">
    <w:name w:val="WW8Num67z8"/>
    <w:rsid w:val="00D5397A"/>
  </w:style>
  <w:style w:type="character" w:customStyle="1" w:styleId="WW8Num68z0">
    <w:name w:val="WW8Num68z0"/>
    <w:rsid w:val="00D5397A"/>
    <w:rPr>
      <w:rFonts w:ascii="Arial" w:hAnsi="Arial" w:cs="Arial"/>
      <w:b w:val="0"/>
      <w:i w:val="0"/>
      <w:sz w:val="24"/>
    </w:rPr>
  </w:style>
  <w:style w:type="character" w:customStyle="1" w:styleId="WW8Num69z0">
    <w:name w:val="WW8Num69z0"/>
    <w:rsid w:val="00D5397A"/>
    <w:rPr>
      <w:sz w:val="22"/>
    </w:rPr>
  </w:style>
  <w:style w:type="character" w:customStyle="1" w:styleId="WW8Num69z1">
    <w:name w:val="WW8Num69z1"/>
    <w:rsid w:val="00D5397A"/>
    <w:rPr>
      <w:rFonts w:ascii="Times New Roman" w:eastAsia="Times New Roman" w:hAnsi="Times New Roman" w:cs="Times New Roman"/>
    </w:rPr>
  </w:style>
  <w:style w:type="character" w:customStyle="1" w:styleId="WW8Num69z2">
    <w:name w:val="WW8Num69z2"/>
    <w:rsid w:val="00D5397A"/>
    <w:rPr>
      <w:rFonts w:ascii="Times New Roman" w:hAnsi="Times New Roman" w:cs="Times New Roman"/>
      <w:b w:val="0"/>
      <w:i w:val="0"/>
      <w:color w:val="000000"/>
      <w:sz w:val="22"/>
      <w:szCs w:val="24"/>
    </w:rPr>
  </w:style>
  <w:style w:type="character" w:customStyle="1" w:styleId="WW8Num69z3">
    <w:name w:val="WW8Num69z3"/>
    <w:rsid w:val="00D5397A"/>
  </w:style>
  <w:style w:type="character" w:customStyle="1" w:styleId="WW8Num69z4">
    <w:name w:val="WW8Num69z4"/>
    <w:rsid w:val="00D5397A"/>
  </w:style>
  <w:style w:type="character" w:customStyle="1" w:styleId="WW8Num69z5">
    <w:name w:val="WW8Num69z5"/>
    <w:rsid w:val="00D5397A"/>
  </w:style>
  <w:style w:type="character" w:customStyle="1" w:styleId="WW8Num69z6">
    <w:name w:val="WW8Num69z6"/>
    <w:rsid w:val="00D5397A"/>
  </w:style>
  <w:style w:type="character" w:customStyle="1" w:styleId="WW8Num69z7">
    <w:name w:val="WW8Num69z7"/>
    <w:rsid w:val="00D5397A"/>
  </w:style>
  <w:style w:type="character" w:customStyle="1" w:styleId="WW8Num69z8">
    <w:name w:val="WW8Num69z8"/>
    <w:rsid w:val="00D5397A"/>
  </w:style>
  <w:style w:type="character" w:customStyle="1" w:styleId="WW8Num70z0">
    <w:name w:val="WW8Num70z0"/>
    <w:rsid w:val="00D5397A"/>
    <w:rPr>
      <w:rFonts w:ascii="Times New Roman" w:hAnsi="Times New Roman" w:cs="Times New Roman"/>
      <w:b w:val="0"/>
      <w:i w:val="0"/>
      <w:color w:val="000000"/>
      <w:sz w:val="22"/>
      <w:szCs w:val="24"/>
    </w:rPr>
  </w:style>
  <w:style w:type="character" w:customStyle="1" w:styleId="WW8Num71z0">
    <w:name w:val="WW8Num71z0"/>
    <w:rsid w:val="00D5397A"/>
  </w:style>
  <w:style w:type="character" w:customStyle="1" w:styleId="WW8Num72z0">
    <w:name w:val="WW8Num72z0"/>
    <w:rsid w:val="00D5397A"/>
    <w:rPr>
      <w:rFonts w:ascii="Symbol" w:hAnsi="Symbol" w:cs="Symbol"/>
    </w:rPr>
  </w:style>
  <w:style w:type="character" w:customStyle="1" w:styleId="WW8Num72z1">
    <w:name w:val="WW8Num72z1"/>
    <w:rsid w:val="00D5397A"/>
  </w:style>
  <w:style w:type="character" w:customStyle="1" w:styleId="WW8Num72z2">
    <w:name w:val="WW8Num72z2"/>
    <w:rsid w:val="00D5397A"/>
  </w:style>
  <w:style w:type="character" w:customStyle="1" w:styleId="WW8Num72z3">
    <w:name w:val="WW8Num72z3"/>
    <w:rsid w:val="00D5397A"/>
  </w:style>
  <w:style w:type="character" w:customStyle="1" w:styleId="WW8Num72z4">
    <w:name w:val="WW8Num72z4"/>
    <w:rsid w:val="00D5397A"/>
  </w:style>
  <w:style w:type="character" w:customStyle="1" w:styleId="WW8Num72z5">
    <w:name w:val="WW8Num72z5"/>
    <w:rsid w:val="00D5397A"/>
  </w:style>
  <w:style w:type="character" w:customStyle="1" w:styleId="WW8Num72z6">
    <w:name w:val="WW8Num72z6"/>
    <w:rsid w:val="00D5397A"/>
  </w:style>
  <w:style w:type="character" w:customStyle="1" w:styleId="WW8Num72z7">
    <w:name w:val="WW8Num72z7"/>
    <w:rsid w:val="00D5397A"/>
  </w:style>
  <w:style w:type="character" w:customStyle="1" w:styleId="WW8Num72z8">
    <w:name w:val="WW8Num72z8"/>
    <w:rsid w:val="00D5397A"/>
  </w:style>
  <w:style w:type="character" w:customStyle="1" w:styleId="WW8Num73z0">
    <w:name w:val="WW8Num73z0"/>
    <w:rsid w:val="00D5397A"/>
    <w:rPr>
      <w:rFonts w:ascii="Courier New" w:hAnsi="Courier New" w:cs="Courier New"/>
      <w:color w:val="000000"/>
      <w:szCs w:val="24"/>
    </w:rPr>
  </w:style>
  <w:style w:type="character" w:customStyle="1" w:styleId="WW8Num73z1">
    <w:name w:val="WW8Num73z1"/>
    <w:rsid w:val="00D5397A"/>
    <w:rPr>
      <w:rFonts w:ascii="Courier New" w:hAnsi="Courier New" w:cs="Wingdings"/>
    </w:rPr>
  </w:style>
  <w:style w:type="character" w:customStyle="1" w:styleId="WW8Num73z2">
    <w:name w:val="WW8Num73z2"/>
    <w:rsid w:val="00D5397A"/>
    <w:rPr>
      <w:rFonts w:ascii="Wingdings" w:hAnsi="Wingdings" w:cs="Wingdings"/>
    </w:rPr>
  </w:style>
  <w:style w:type="character" w:customStyle="1" w:styleId="WW8Num73z3">
    <w:name w:val="WW8Num73z3"/>
    <w:rsid w:val="00D5397A"/>
    <w:rPr>
      <w:rFonts w:ascii="Symbol" w:hAnsi="Symbol" w:cs="Symbol"/>
    </w:rPr>
  </w:style>
  <w:style w:type="character" w:customStyle="1" w:styleId="WW8Num74z0">
    <w:name w:val="WW8Num74z0"/>
    <w:rsid w:val="00D5397A"/>
  </w:style>
  <w:style w:type="character" w:customStyle="1" w:styleId="WW8Num74z1">
    <w:name w:val="WW8Num74z1"/>
    <w:rsid w:val="00D5397A"/>
  </w:style>
  <w:style w:type="character" w:customStyle="1" w:styleId="WW8Num74z2">
    <w:name w:val="WW8Num74z2"/>
    <w:rsid w:val="00D5397A"/>
  </w:style>
  <w:style w:type="character" w:customStyle="1" w:styleId="WW8Num74z3">
    <w:name w:val="WW8Num74z3"/>
    <w:rsid w:val="00D5397A"/>
  </w:style>
  <w:style w:type="character" w:customStyle="1" w:styleId="WW8Num74z4">
    <w:name w:val="WW8Num74z4"/>
    <w:rsid w:val="00D5397A"/>
  </w:style>
  <w:style w:type="character" w:customStyle="1" w:styleId="WW8Num74z5">
    <w:name w:val="WW8Num74z5"/>
    <w:rsid w:val="00D5397A"/>
  </w:style>
  <w:style w:type="character" w:customStyle="1" w:styleId="WW8Num74z6">
    <w:name w:val="WW8Num74z6"/>
    <w:rsid w:val="00D5397A"/>
  </w:style>
  <w:style w:type="character" w:customStyle="1" w:styleId="WW8Num74z7">
    <w:name w:val="WW8Num74z7"/>
    <w:rsid w:val="00D5397A"/>
  </w:style>
  <w:style w:type="character" w:customStyle="1" w:styleId="WW8Num74z8">
    <w:name w:val="WW8Num74z8"/>
    <w:rsid w:val="00D5397A"/>
  </w:style>
  <w:style w:type="character" w:customStyle="1" w:styleId="WW8Num75z0">
    <w:name w:val="WW8Num75z0"/>
    <w:rsid w:val="00D5397A"/>
  </w:style>
  <w:style w:type="character" w:customStyle="1" w:styleId="WW8Num75z1">
    <w:name w:val="WW8Num75z1"/>
    <w:rsid w:val="00D5397A"/>
  </w:style>
  <w:style w:type="character" w:customStyle="1" w:styleId="WW8Num75z2">
    <w:name w:val="WW8Num75z2"/>
    <w:rsid w:val="00D5397A"/>
  </w:style>
  <w:style w:type="character" w:customStyle="1" w:styleId="WW8Num75z3">
    <w:name w:val="WW8Num75z3"/>
    <w:rsid w:val="00D5397A"/>
  </w:style>
  <w:style w:type="character" w:customStyle="1" w:styleId="WW8Num75z4">
    <w:name w:val="WW8Num75z4"/>
    <w:rsid w:val="00D5397A"/>
  </w:style>
  <w:style w:type="character" w:customStyle="1" w:styleId="WW8Num75z5">
    <w:name w:val="WW8Num75z5"/>
    <w:rsid w:val="00D5397A"/>
  </w:style>
  <w:style w:type="character" w:customStyle="1" w:styleId="WW8Num75z6">
    <w:name w:val="WW8Num75z6"/>
    <w:rsid w:val="00D5397A"/>
  </w:style>
  <w:style w:type="character" w:customStyle="1" w:styleId="WW8Num75z7">
    <w:name w:val="WW8Num75z7"/>
    <w:rsid w:val="00D5397A"/>
  </w:style>
  <w:style w:type="character" w:customStyle="1" w:styleId="WW8Num75z8">
    <w:name w:val="WW8Num75z8"/>
    <w:rsid w:val="00D5397A"/>
  </w:style>
  <w:style w:type="character" w:customStyle="1" w:styleId="WW8Num76z0">
    <w:name w:val="WW8Num76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76z1">
    <w:name w:val="WW8Num76z1"/>
    <w:rsid w:val="00D5397A"/>
  </w:style>
  <w:style w:type="character" w:customStyle="1" w:styleId="WW8Num76z2">
    <w:name w:val="WW8Num76z2"/>
    <w:rsid w:val="00D5397A"/>
  </w:style>
  <w:style w:type="character" w:customStyle="1" w:styleId="WW8Num76z3">
    <w:name w:val="WW8Num76z3"/>
    <w:rsid w:val="00D5397A"/>
  </w:style>
  <w:style w:type="character" w:customStyle="1" w:styleId="WW8Num76z4">
    <w:name w:val="WW8Num76z4"/>
    <w:rsid w:val="00D5397A"/>
  </w:style>
  <w:style w:type="character" w:customStyle="1" w:styleId="WW8Num76z5">
    <w:name w:val="WW8Num76z5"/>
    <w:rsid w:val="00D5397A"/>
  </w:style>
  <w:style w:type="character" w:customStyle="1" w:styleId="WW8Num76z6">
    <w:name w:val="WW8Num76z6"/>
    <w:rsid w:val="00D5397A"/>
  </w:style>
  <w:style w:type="character" w:customStyle="1" w:styleId="WW8Num76z7">
    <w:name w:val="WW8Num76z7"/>
    <w:rsid w:val="00D5397A"/>
  </w:style>
  <w:style w:type="character" w:customStyle="1" w:styleId="WW8Num76z8">
    <w:name w:val="WW8Num76z8"/>
    <w:rsid w:val="00D5397A"/>
  </w:style>
  <w:style w:type="character" w:customStyle="1" w:styleId="WW8Num77z0">
    <w:name w:val="WW8Num77z0"/>
    <w:rsid w:val="00D5397A"/>
  </w:style>
  <w:style w:type="character" w:customStyle="1" w:styleId="WW8Num77z1">
    <w:name w:val="WW8Num77z1"/>
    <w:rsid w:val="00D5397A"/>
  </w:style>
  <w:style w:type="character" w:customStyle="1" w:styleId="WW8Num77z2">
    <w:name w:val="WW8Num77z2"/>
    <w:rsid w:val="00D5397A"/>
  </w:style>
  <w:style w:type="character" w:customStyle="1" w:styleId="WW8Num77z3">
    <w:name w:val="WW8Num77z3"/>
    <w:rsid w:val="00D5397A"/>
  </w:style>
  <w:style w:type="character" w:customStyle="1" w:styleId="WW8Num77z4">
    <w:name w:val="WW8Num77z4"/>
    <w:rsid w:val="00D5397A"/>
  </w:style>
  <w:style w:type="character" w:customStyle="1" w:styleId="WW8Num77z5">
    <w:name w:val="WW8Num77z5"/>
    <w:rsid w:val="00D5397A"/>
  </w:style>
  <w:style w:type="character" w:customStyle="1" w:styleId="WW8Num77z6">
    <w:name w:val="WW8Num77z6"/>
    <w:rsid w:val="00D5397A"/>
  </w:style>
  <w:style w:type="character" w:customStyle="1" w:styleId="WW8Num77z7">
    <w:name w:val="WW8Num77z7"/>
    <w:rsid w:val="00D5397A"/>
  </w:style>
  <w:style w:type="character" w:customStyle="1" w:styleId="WW8Num77z8">
    <w:name w:val="WW8Num77z8"/>
    <w:rsid w:val="00D5397A"/>
  </w:style>
  <w:style w:type="character" w:customStyle="1" w:styleId="WW8Num78z0">
    <w:name w:val="WW8Num78z0"/>
    <w:rsid w:val="00D5397A"/>
    <w:rPr>
      <w:b w:val="0"/>
      <w:i w:val="0"/>
    </w:rPr>
  </w:style>
  <w:style w:type="character" w:customStyle="1" w:styleId="WW8Num78z1">
    <w:name w:val="WW8Num78z1"/>
    <w:rsid w:val="00D5397A"/>
    <w:rPr>
      <w:rFonts w:ascii="Courier New" w:hAnsi="Courier New" w:cs="Courier New"/>
    </w:rPr>
  </w:style>
  <w:style w:type="character" w:customStyle="1" w:styleId="WW8Num78z2">
    <w:name w:val="WW8Num78z2"/>
    <w:rsid w:val="00D5397A"/>
    <w:rPr>
      <w:rFonts w:ascii="Wingdings" w:hAnsi="Wingdings" w:cs="Wingdings"/>
    </w:rPr>
  </w:style>
  <w:style w:type="character" w:customStyle="1" w:styleId="WW8Num78z3">
    <w:name w:val="WW8Num78z3"/>
    <w:rsid w:val="00D5397A"/>
    <w:rPr>
      <w:rFonts w:ascii="Symbol" w:hAnsi="Symbol" w:cs="Symbol"/>
    </w:rPr>
  </w:style>
  <w:style w:type="character" w:customStyle="1" w:styleId="WW8Num79z0">
    <w:name w:val="WW8Num79z0"/>
    <w:rsid w:val="00D5397A"/>
    <w:rPr>
      <w:rFonts w:ascii="Symbol" w:hAnsi="Symbol" w:cs="Symbol"/>
      <w:b w:val="0"/>
      <w:szCs w:val="24"/>
    </w:rPr>
  </w:style>
  <w:style w:type="character" w:customStyle="1" w:styleId="WW8Num79z1">
    <w:name w:val="WW8Num79z1"/>
    <w:rsid w:val="00D5397A"/>
  </w:style>
  <w:style w:type="character" w:customStyle="1" w:styleId="WW8Num79z2">
    <w:name w:val="WW8Num79z2"/>
    <w:rsid w:val="00D5397A"/>
  </w:style>
  <w:style w:type="character" w:customStyle="1" w:styleId="WW8Num79z3">
    <w:name w:val="WW8Num79z3"/>
    <w:rsid w:val="00D5397A"/>
  </w:style>
  <w:style w:type="character" w:customStyle="1" w:styleId="WW8Num79z4">
    <w:name w:val="WW8Num79z4"/>
    <w:rsid w:val="00D5397A"/>
  </w:style>
  <w:style w:type="character" w:customStyle="1" w:styleId="WW8Num79z5">
    <w:name w:val="WW8Num79z5"/>
    <w:rsid w:val="00D5397A"/>
  </w:style>
  <w:style w:type="character" w:customStyle="1" w:styleId="WW8Num79z6">
    <w:name w:val="WW8Num79z6"/>
    <w:rsid w:val="00D5397A"/>
  </w:style>
  <w:style w:type="character" w:customStyle="1" w:styleId="WW8Num79z7">
    <w:name w:val="WW8Num79z7"/>
    <w:rsid w:val="00D5397A"/>
  </w:style>
  <w:style w:type="character" w:customStyle="1" w:styleId="WW8Num79z8">
    <w:name w:val="WW8Num79z8"/>
    <w:rsid w:val="00D5397A"/>
  </w:style>
  <w:style w:type="character" w:customStyle="1" w:styleId="WW8Num80z0">
    <w:name w:val="WW8Num80z0"/>
    <w:rsid w:val="00D5397A"/>
  </w:style>
  <w:style w:type="character" w:customStyle="1" w:styleId="WW8Num80z1">
    <w:name w:val="WW8Num80z1"/>
    <w:rsid w:val="00D5397A"/>
  </w:style>
  <w:style w:type="character" w:customStyle="1" w:styleId="WW8Num80z2">
    <w:name w:val="WW8Num80z2"/>
    <w:rsid w:val="00D5397A"/>
  </w:style>
  <w:style w:type="character" w:customStyle="1" w:styleId="WW8Num80z3">
    <w:name w:val="WW8Num80z3"/>
    <w:rsid w:val="00D5397A"/>
  </w:style>
  <w:style w:type="character" w:customStyle="1" w:styleId="WW8Num80z4">
    <w:name w:val="WW8Num80z4"/>
    <w:rsid w:val="00D5397A"/>
  </w:style>
  <w:style w:type="character" w:customStyle="1" w:styleId="WW8Num80z5">
    <w:name w:val="WW8Num80z5"/>
    <w:rsid w:val="00D5397A"/>
  </w:style>
  <w:style w:type="character" w:customStyle="1" w:styleId="WW8Num80z6">
    <w:name w:val="WW8Num80z6"/>
    <w:rsid w:val="00D5397A"/>
  </w:style>
  <w:style w:type="character" w:customStyle="1" w:styleId="WW8Num80z7">
    <w:name w:val="WW8Num80z7"/>
    <w:rsid w:val="00D5397A"/>
  </w:style>
  <w:style w:type="character" w:customStyle="1" w:styleId="WW8Num80z8">
    <w:name w:val="WW8Num80z8"/>
    <w:rsid w:val="00D5397A"/>
  </w:style>
  <w:style w:type="character" w:customStyle="1" w:styleId="WW8Num81z0">
    <w:name w:val="WW8Num81z0"/>
    <w:rsid w:val="00D5397A"/>
  </w:style>
  <w:style w:type="character" w:customStyle="1" w:styleId="WW8Num81z1">
    <w:name w:val="WW8Num81z1"/>
    <w:rsid w:val="00D5397A"/>
  </w:style>
  <w:style w:type="character" w:customStyle="1" w:styleId="WW8Num81z2">
    <w:name w:val="WW8Num81z2"/>
    <w:rsid w:val="00D5397A"/>
  </w:style>
  <w:style w:type="character" w:customStyle="1" w:styleId="WW8Num81z3">
    <w:name w:val="WW8Num81z3"/>
    <w:rsid w:val="00D5397A"/>
  </w:style>
  <w:style w:type="character" w:customStyle="1" w:styleId="WW8Num81z4">
    <w:name w:val="WW8Num81z4"/>
    <w:rsid w:val="00D5397A"/>
  </w:style>
  <w:style w:type="character" w:customStyle="1" w:styleId="WW8Num81z5">
    <w:name w:val="WW8Num81z5"/>
    <w:rsid w:val="00D5397A"/>
  </w:style>
  <w:style w:type="character" w:customStyle="1" w:styleId="WW8Num81z6">
    <w:name w:val="WW8Num81z6"/>
    <w:rsid w:val="00D5397A"/>
  </w:style>
  <w:style w:type="character" w:customStyle="1" w:styleId="WW8Num81z7">
    <w:name w:val="WW8Num81z7"/>
    <w:rsid w:val="00D5397A"/>
  </w:style>
  <w:style w:type="character" w:customStyle="1" w:styleId="WW8Num81z8">
    <w:name w:val="WW8Num81z8"/>
    <w:rsid w:val="00D5397A"/>
  </w:style>
  <w:style w:type="character" w:customStyle="1" w:styleId="WW8Num82z0">
    <w:name w:val="WW8Num82z0"/>
    <w:rsid w:val="00D5397A"/>
  </w:style>
  <w:style w:type="character" w:customStyle="1" w:styleId="WW8Num82z1">
    <w:name w:val="WW8Num82z1"/>
    <w:rsid w:val="00D5397A"/>
  </w:style>
  <w:style w:type="character" w:customStyle="1" w:styleId="WW8Num82z2">
    <w:name w:val="WW8Num82z2"/>
    <w:rsid w:val="00D5397A"/>
  </w:style>
  <w:style w:type="character" w:customStyle="1" w:styleId="WW8Num82z3">
    <w:name w:val="WW8Num82z3"/>
    <w:rsid w:val="00D5397A"/>
  </w:style>
  <w:style w:type="character" w:customStyle="1" w:styleId="WW8Num82z4">
    <w:name w:val="WW8Num82z4"/>
    <w:rsid w:val="00D5397A"/>
  </w:style>
  <w:style w:type="character" w:customStyle="1" w:styleId="WW8Num82z5">
    <w:name w:val="WW8Num82z5"/>
    <w:rsid w:val="00D5397A"/>
  </w:style>
  <w:style w:type="character" w:customStyle="1" w:styleId="WW8Num82z6">
    <w:name w:val="WW8Num82z6"/>
    <w:rsid w:val="00D5397A"/>
  </w:style>
  <w:style w:type="character" w:customStyle="1" w:styleId="WW8Num82z7">
    <w:name w:val="WW8Num82z7"/>
    <w:rsid w:val="00D5397A"/>
  </w:style>
  <w:style w:type="character" w:customStyle="1" w:styleId="WW8Num82z8">
    <w:name w:val="WW8Num82z8"/>
    <w:rsid w:val="00D5397A"/>
  </w:style>
  <w:style w:type="character" w:customStyle="1" w:styleId="WW8Num83z0">
    <w:name w:val="WW8Num83z0"/>
    <w:rsid w:val="00D5397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84z0">
    <w:name w:val="WW8Num84z0"/>
    <w:rsid w:val="00D5397A"/>
    <w:rPr>
      <w:rFonts w:ascii="Symbol" w:hAnsi="Symbol" w:cs="Symbol"/>
      <w:color w:val="000000"/>
      <w:szCs w:val="24"/>
    </w:rPr>
  </w:style>
  <w:style w:type="character" w:customStyle="1" w:styleId="WW8Num84z1">
    <w:name w:val="WW8Num84z1"/>
    <w:rsid w:val="00D5397A"/>
    <w:rPr>
      <w:rFonts w:ascii="Courier New" w:hAnsi="Courier New" w:cs="Courier New"/>
    </w:rPr>
  </w:style>
  <w:style w:type="character" w:customStyle="1" w:styleId="WW8Num84z2">
    <w:name w:val="WW8Num84z2"/>
    <w:rsid w:val="00D5397A"/>
    <w:rPr>
      <w:rFonts w:ascii="Wingdings" w:hAnsi="Wingdings" w:cs="Wingdings"/>
    </w:rPr>
  </w:style>
  <w:style w:type="character" w:customStyle="1" w:styleId="WW8Num85z0">
    <w:name w:val="WW8Num85z0"/>
    <w:rsid w:val="00D5397A"/>
  </w:style>
  <w:style w:type="character" w:customStyle="1" w:styleId="WW8Num85z1">
    <w:name w:val="WW8Num85z1"/>
    <w:rsid w:val="00D5397A"/>
  </w:style>
  <w:style w:type="character" w:customStyle="1" w:styleId="WW8Num85z2">
    <w:name w:val="WW8Num85z2"/>
    <w:rsid w:val="00D5397A"/>
  </w:style>
  <w:style w:type="character" w:customStyle="1" w:styleId="WW8Num85z3">
    <w:name w:val="WW8Num85z3"/>
    <w:rsid w:val="00D5397A"/>
  </w:style>
  <w:style w:type="character" w:customStyle="1" w:styleId="WW8Num85z4">
    <w:name w:val="WW8Num85z4"/>
    <w:rsid w:val="00D5397A"/>
  </w:style>
  <w:style w:type="character" w:customStyle="1" w:styleId="WW8Num85z5">
    <w:name w:val="WW8Num85z5"/>
    <w:rsid w:val="00D5397A"/>
  </w:style>
  <w:style w:type="character" w:customStyle="1" w:styleId="WW8Num85z6">
    <w:name w:val="WW8Num85z6"/>
    <w:rsid w:val="00D5397A"/>
  </w:style>
  <w:style w:type="character" w:customStyle="1" w:styleId="WW8Num85z7">
    <w:name w:val="WW8Num85z7"/>
    <w:rsid w:val="00D5397A"/>
  </w:style>
  <w:style w:type="character" w:customStyle="1" w:styleId="WW8Num85z8">
    <w:name w:val="WW8Num85z8"/>
    <w:rsid w:val="00D5397A"/>
  </w:style>
  <w:style w:type="character" w:customStyle="1" w:styleId="WW8Num86z0">
    <w:name w:val="WW8Num86z0"/>
    <w:rsid w:val="00D5397A"/>
    <w:rPr>
      <w:rFonts w:ascii="Times New Roman" w:hAnsi="Times New Roman" w:cs="Times New Roman"/>
      <w:b w:val="0"/>
      <w:i w:val="0"/>
      <w:sz w:val="24"/>
    </w:rPr>
  </w:style>
  <w:style w:type="character" w:customStyle="1" w:styleId="WW8Num86z1">
    <w:name w:val="WW8Num86z1"/>
    <w:rsid w:val="00D5397A"/>
  </w:style>
  <w:style w:type="character" w:customStyle="1" w:styleId="WW8Num86z2">
    <w:name w:val="WW8Num86z2"/>
    <w:rsid w:val="00D5397A"/>
  </w:style>
  <w:style w:type="character" w:customStyle="1" w:styleId="WW8Num86z3">
    <w:name w:val="WW8Num86z3"/>
    <w:rsid w:val="00D5397A"/>
  </w:style>
  <w:style w:type="character" w:customStyle="1" w:styleId="WW8Num86z4">
    <w:name w:val="WW8Num86z4"/>
    <w:rsid w:val="00D5397A"/>
  </w:style>
  <w:style w:type="character" w:customStyle="1" w:styleId="WW8Num86z5">
    <w:name w:val="WW8Num86z5"/>
    <w:rsid w:val="00D5397A"/>
  </w:style>
  <w:style w:type="character" w:customStyle="1" w:styleId="WW8Num86z6">
    <w:name w:val="WW8Num86z6"/>
    <w:rsid w:val="00D5397A"/>
  </w:style>
  <w:style w:type="character" w:customStyle="1" w:styleId="WW8Num86z7">
    <w:name w:val="WW8Num86z7"/>
    <w:rsid w:val="00D5397A"/>
  </w:style>
  <w:style w:type="character" w:customStyle="1" w:styleId="WW8Num86z8">
    <w:name w:val="WW8Num86z8"/>
    <w:rsid w:val="00D5397A"/>
  </w:style>
  <w:style w:type="character" w:customStyle="1" w:styleId="WW8Num87z0">
    <w:name w:val="WW8Num87z0"/>
    <w:rsid w:val="00D5397A"/>
  </w:style>
  <w:style w:type="character" w:customStyle="1" w:styleId="WW8Num87z1">
    <w:name w:val="WW8Num87z1"/>
    <w:rsid w:val="00D5397A"/>
  </w:style>
  <w:style w:type="character" w:customStyle="1" w:styleId="WW8Num87z2">
    <w:name w:val="WW8Num87z2"/>
    <w:rsid w:val="00D5397A"/>
  </w:style>
  <w:style w:type="character" w:customStyle="1" w:styleId="WW8Num87z3">
    <w:name w:val="WW8Num87z3"/>
    <w:rsid w:val="00D5397A"/>
  </w:style>
  <w:style w:type="character" w:customStyle="1" w:styleId="WW8Num87z4">
    <w:name w:val="WW8Num87z4"/>
    <w:rsid w:val="00D5397A"/>
  </w:style>
  <w:style w:type="character" w:customStyle="1" w:styleId="WW8Num87z5">
    <w:name w:val="WW8Num87z5"/>
    <w:rsid w:val="00D5397A"/>
  </w:style>
  <w:style w:type="character" w:customStyle="1" w:styleId="WW8Num87z6">
    <w:name w:val="WW8Num87z6"/>
    <w:rsid w:val="00D5397A"/>
  </w:style>
  <w:style w:type="character" w:customStyle="1" w:styleId="WW8Num87z7">
    <w:name w:val="WW8Num87z7"/>
    <w:rsid w:val="00D5397A"/>
  </w:style>
  <w:style w:type="character" w:customStyle="1" w:styleId="WW8Num87z8">
    <w:name w:val="WW8Num87z8"/>
    <w:rsid w:val="00D5397A"/>
  </w:style>
  <w:style w:type="character" w:customStyle="1" w:styleId="WW8Num88z0">
    <w:name w:val="WW8Num88z0"/>
    <w:rsid w:val="00D5397A"/>
  </w:style>
  <w:style w:type="character" w:customStyle="1" w:styleId="WW8Num88z1">
    <w:name w:val="WW8Num88z1"/>
    <w:rsid w:val="00D5397A"/>
    <w:rPr>
      <w:rFonts w:ascii="Palatino Linotype" w:hAnsi="Palatino Linotype" w:cs="Palatino Linotype"/>
      <w:b w:val="0"/>
      <w:color w:val="000000"/>
      <w:szCs w:val="24"/>
      <w:shd w:val="clear" w:color="auto" w:fill="FFFF00"/>
    </w:rPr>
  </w:style>
  <w:style w:type="character" w:customStyle="1" w:styleId="WW8Num88z2">
    <w:name w:val="WW8Num88z2"/>
    <w:rsid w:val="00D5397A"/>
  </w:style>
  <w:style w:type="character" w:customStyle="1" w:styleId="WW8Num88z3">
    <w:name w:val="WW8Num88z3"/>
    <w:rsid w:val="00D5397A"/>
  </w:style>
  <w:style w:type="character" w:customStyle="1" w:styleId="WW8Num88z4">
    <w:name w:val="WW8Num88z4"/>
    <w:rsid w:val="00D5397A"/>
  </w:style>
  <w:style w:type="character" w:customStyle="1" w:styleId="WW8Num88z5">
    <w:name w:val="WW8Num88z5"/>
    <w:rsid w:val="00D5397A"/>
  </w:style>
  <w:style w:type="character" w:customStyle="1" w:styleId="WW8Num88z6">
    <w:name w:val="WW8Num88z6"/>
    <w:rsid w:val="00D5397A"/>
  </w:style>
  <w:style w:type="character" w:customStyle="1" w:styleId="WW8Num88z7">
    <w:name w:val="WW8Num88z7"/>
    <w:rsid w:val="00D5397A"/>
  </w:style>
  <w:style w:type="character" w:customStyle="1" w:styleId="WW8Num88z8">
    <w:name w:val="WW8Num88z8"/>
    <w:rsid w:val="00D5397A"/>
  </w:style>
  <w:style w:type="character" w:customStyle="1" w:styleId="WW8Num89z0">
    <w:name w:val="WW8Num89z0"/>
    <w:rsid w:val="00D5397A"/>
    <w:rPr>
      <w:rFonts w:ascii="Times New Roman" w:hAnsi="Times New Roman" w:cs="Times New Roman"/>
      <w:b w:val="0"/>
      <w:i w:val="0"/>
      <w:sz w:val="22"/>
    </w:rPr>
  </w:style>
  <w:style w:type="character" w:customStyle="1" w:styleId="WW8Num90z0">
    <w:name w:val="WW8Num90z0"/>
    <w:rsid w:val="00D5397A"/>
  </w:style>
  <w:style w:type="character" w:customStyle="1" w:styleId="WW8Num90z1">
    <w:name w:val="WW8Num90z1"/>
    <w:rsid w:val="00D5397A"/>
  </w:style>
  <w:style w:type="character" w:customStyle="1" w:styleId="WW8Num90z2">
    <w:name w:val="WW8Num90z2"/>
    <w:rsid w:val="00D5397A"/>
  </w:style>
  <w:style w:type="character" w:customStyle="1" w:styleId="WW8Num90z3">
    <w:name w:val="WW8Num90z3"/>
    <w:rsid w:val="00D5397A"/>
  </w:style>
  <w:style w:type="character" w:customStyle="1" w:styleId="WW8Num90z4">
    <w:name w:val="WW8Num90z4"/>
    <w:rsid w:val="00D5397A"/>
  </w:style>
  <w:style w:type="character" w:customStyle="1" w:styleId="WW8Num90z5">
    <w:name w:val="WW8Num90z5"/>
    <w:rsid w:val="00D5397A"/>
  </w:style>
  <w:style w:type="character" w:customStyle="1" w:styleId="WW8Num90z6">
    <w:name w:val="WW8Num90z6"/>
    <w:rsid w:val="00D5397A"/>
  </w:style>
  <w:style w:type="character" w:customStyle="1" w:styleId="WW8Num90z7">
    <w:name w:val="WW8Num90z7"/>
    <w:rsid w:val="00D5397A"/>
  </w:style>
  <w:style w:type="character" w:customStyle="1" w:styleId="WW8Num90z8">
    <w:name w:val="WW8Num90z8"/>
    <w:rsid w:val="00D5397A"/>
  </w:style>
  <w:style w:type="character" w:customStyle="1" w:styleId="WW8Num91z0">
    <w:name w:val="WW8Num91z0"/>
    <w:rsid w:val="00D5397A"/>
  </w:style>
  <w:style w:type="character" w:customStyle="1" w:styleId="WW8Num91z1">
    <w:name w:val="WW8Num91z1"/>
    <w:rsid w:val="00D5397A"/>
  </w:style>
  <w:style w:type="character" w:customStyle="1" w:styleId="WW8Num91z2">
    <w:name w:val="WW8Num91z2"/>
    <w:rsid w:val="00D5397A"/>
  </w:style>
  <w:style w:type="character" w:customStyle="1" w:styleId="WW8Num91z3">
    <w:name w:val="WW8Num91z3"/>
    <w:rsid w:val="00D5397A"/>
  </w:style>
  <w:style w:type="character" w:customStyle="1" w:styleId="WW8Num91z4">
    <w:name w:val="WW8Num91z4"/>
    <w:rsid w:val="00D5397A"/>
  </w:style>
  <w:style w:type="character" w:customStyle="1" w:styleId="WW8Num91z5">
    <w:name w:val="WW8Num91z5"/>
    <w:rsid w:val="00D5397A"/>
  </w:style>
  <w:style w:type="character" w:customStyle="1" w:styleId="WW8Num91z6">
    <w:name w:val="WW8Num91z6"/>
    <w:rsid w:val="00D5397A"/>
  </w:style>
  <w:style w:type="character" w:customStyle="1" w:styleId="WW8Num91z7">
    <w:name w:val="WW8Num91z7"/>
    <w:rsid w:val="00D5397A"/>
  </w:style>
  <w:style w:type="character" w:customStyle="1" w:styleId="WW8Num91z8">
    <w:name w:val="WW8Num91z8"/>
    <w:rsid w:val="00D5397A"/>
  </w:style>
  <w:style w:type="character" w:customStyle="1" w:styleId="WW8Num92z0">
    <w:name w:val="WW8Num92z0"/>
    <w:rsid w:val="00D5397A"/>
  </w:style>
  <w:style w:type="character" w:customStyle="1" w:styleId="WW8Num92z1">
    <w:name w:val="WW8Num92z1"/>
    <w:rsid w:val="00D5397A"/>
    <w:rPr>
      <w:rFonts w:ascii="Courier New" w:hAnsi="Courier New" w:cs="Courier New"/>
    </w:rPr>
  </w:style>
  <w:style w:type="character" w:customStyle="1" w:styleId="WW8Num92z2">
    <w:name w:val="WW8Num92z2"/>
    <w:rsid w:val="00D5397A"/>
    <w:rPr>
      <w:rFonts w:ascii="Wingdings" w:hAnsi="Wingdings" w:cs="Wingdings"/>
    </w:rPr>
  </w:style>
  <w:style w:type="character" w:customStyle="1" w:styleId="WW8Num92z3">
    <w:name w:val="WW8Num92z3"/>
    <w:rsid w:val="00D5397A"/>
    <w:rPr>
      <w:rFonts w:ascii="Symbol" w:hAnsi="Symbol" w:cs="Symbol"/>
    </w:rPr>
  </w:style>
  <w:style w:type="character" w:customStyle="1" w:styleId="WW8Num93z0">
    <w:name w:val="WW8Num93z0"/>
    <w:rsid w:val="00D5397A"/>
    <w:rPr>
      <w:rFonts w:ascii="Times New Roman" w:hAnsi="Times New Roman" w:cs="Times New Roman"/>
      <w:color w:val="000000"/>
      <w:szCs w:val="24"/>
    </w:rPr>
  </w:style>
  <w:style w:type="character" w:customStyle="1" w:styleId="WW8Num93z1">
    <w:name w:val="WW8Num93z1"/>
    <w:rsid w:val="00D5397A"/>
  </w:style>
  <w:style w:type="character" w:customStyle="1" w:styleId="WW8Num93z2">
    <w:name w:val="WW8Num93z2"/>
    <w:rsid w:val="00D5397A"/>
  </w:style>
  <w:style w:type="character" w:customStyle="1" w:styleId="WW8Num93z3">
    <w:name w:val="WW8Num93z3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93z4">
    <w:name w:val="WW8Num93z4"/>
    <w:rsid w:val="00D5397A"/>
  </w:style>
  <w:style w:type="character" w:customStyle="1" w:styleId="WW8Num93z5">
    <w:name w:val="WW8Num93z5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93z6">
    <w:name w:val="WW8Num93z6"/>
    <w:rsid w:val="00D5397A"/>
  </w:style>
  <w:style w:type="character" w:customStyle="1" w:styleId="WW8Num93z7">
    <w:name w:val="WW8Num93z7"/>
    <w:rsid w:val="00D5397A"/>
  </w:style>
  <w:style w:type="character" w:customStyle="1" w:styleId="WW8Num93z8">
    <w:name w:val="WW8Num93z8"/>
    <w:rsid w:val="00D5397A"/>
  </w:style>
  <w:style w:type="character" w:customStyle="1" w:styleId="WW8Num94z0">
    <w:name w:val="WW8Num94z0"/>
    <w:rsid w:val="00D5397A"/>
  </w:style>
  <w:style w:type="character" w:customStyle="1" w:styleId="WW8Num94z1">
    <w:name w:val="WW8Num94z1"/>
    <w:rsid w:val="00D5397A"/>
  </w:style>
  <w:style w:type="character" w:customStyle="1" w:styleId="WW8Num94z2">
    <w:name w:val="WW8Num94z2"/>
    <w:rsid w:val="00D5397A"/>
  </w:style>
  <w:style w:type="character" w:customStyle="1" w:styleId="WW8Num94z3">
    <w:name w:val="WW8Num94z3"/>
    <w:rsid w:val="00D5397A"/>
  </w:style>
  <w:style w:type="character" w:customStyle="1" w:styleId="WW8Num94z4">
    <w:name w:val="WW8Num94z4"/>
    <w:rsid w:val="00D5397A"/>
  </w:style>
  <w:style w:type="character" w:customStyle="1" w:styleId="WW8Num94z5">
    <w:name w:val="WW8Num94z5"/>
    <w:rsid w:val="00D5397A"/>
  </w:style>
  <w:style w:type="character" w:customStyle="1" w:styleId="WW8Num94z6">
    <w:name w:val="WW8Num94z6"/>
    <w:rsid w:val="00D5397A"/>
  </w:style>
  <w:style w:type="character" w:customStyle="1" w:styleId="WW8Num94z7">
    <w:name w:val="WW8Num94z7"/>
    <w:rsid w:val="00D5397A"/>
  </w:style>
  <w:style w:type="character" w:customStyle="1" w:styleId="WW8Num94z8">
    <w:name w:val="WW8Num94z8"/>
    <w:rsid w:val="00D5397A"/>
  </w:style>
  <w:style w:type="character" w:customStyle="1" w:styleId="WW8Num95z0">
    <w:name w:val="WW8Num95z0"/>
    <w:rsid w:val="00D5397A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WW8Num95z1">
    <w:name w:val="WW8Num95z1"/>
    <w:rsid w:val="00D5397A"/>
    <w:rPr>
      <w:rFonts w:ascii="Palatino Linotype" w:hAnsi="Palatino Linotype" w:cs="Palatino Linotype"/>
      <w:b w:val="0"/>
      <w:szCs w:val="24"/>
      <w:lang w:val="de-DE"/>
    </w:rPr>
  </w:style>
  <w:style w:type="character" w:customStyle="1" w:styleId="WW8Num95z2">
    <w:name w:val="WW8Num95z2"/>
    <w:rsid w:val="00D5397A"/>
    <w:rPr>
      <w:rFonts w:ascii="Wingdings" w:hAnsi="Wingdings" w:cs="Wingdings"/>
    </w:rPr>
  </w:style>
  <w:style w:type="character" w:customStyle="1" w:styleId="WW8Num95z3">
    <w:name w:val="WW8Num95z3"/>
    <w:rsid w:val="00D5397A"/>
    <w:rPr>
      <w:rFonts w:ascii="Symbol" w:hAnsi="Symbol" w:cs="Symbol"/>
    </w:rPr>
  </w:style>
  <w:style w:type="character" w:customStyle="1" w:styleId="WW8Num95z4">
    <w:name w:val="WW8Num95z4"/>
    <w:rsid w:val="00D5397A"/>
    <w:rPr>
      <w:rFonts w:ascii="Courier New" w:hAnsi="Courier New" w:cs="Courier New"/>
    </w:rPr>
  </w:style>
  <w:style w:type="character" w:customStyle="1" w:styleId="WW8Num96z0">
    <w:name w:val="WW8Num96z0"/>
    <w:rsid w:val="00D5397A"/>
  </w:style>
  <w:style w:type="character" w:customStyle="1" w:styleId="WW8Num96z1">
    <w:name w:val="WW8Num96z1"/>
    <w:rsid w:val="00D5397A"/>
  </w:style>
  <w:style w:type="character" w:customStyle="1" w:styleId="WW8Num96z2">
    <w:name w:val="WW8Num96z2"/>
    <w:rsid w:val="00D5397A"/>
  </w:style>
  <w:style w:type="character" w:customStyle="1" w:styleId="WW8Num96z3">
    <w:name w:val="WW8Num96z3"/>
    <w:rsid w:val="00D5397A"/>
  </w:style>
  <w:style w:type="character" w:customStyle="1" w:styleId="WW8Num96z4">
    <w:name w:val="WW8Num96z4"/>
    <w:rsid w:val="00D5397A"/>
  </w:style>
  <w:style w:type="character" w:customStyle="1" w:styleId="WW8Num96z5">
    <w:name w:val="WW8Num96z5"/>
    <w:rsid w:val="00D5397A"/>
  </w:style>
  <w:style w:type="character" w:customStyle="1" w:styleId="WW8Num96z6">
    <w:name w:val="WW8Num96z6"/>
    <w:rsid w:val="00D5397A"/>
  </w:style>
  <w:style w:type="character" w:customStyle="1" w:styleId="WW8Num96z7">
    <w:name w:val="WW8Num96z7"/>
    <w:rsid w:val="00D5397A"/>
  </w:style>
  <w:style w:type="character" w:customStyle="1" w:styleId="WW8Num96z8">
    <w:name w:val="WW8Num96z8"/>
    <w:rsid w:val="00D5397A"/>
  </w:style>
  <w:style w:type="character" w:customStyle="1" w:styleId="WW8Num97z0">
    <w:name w:val="WW8Num97z0"/>
    <w:rsid w:val="00D5397A"/>
  </w:style>
  <w:style w:type="character" w:customStyle="1" w:styleId="WW8Num97z1">
    <w:name w:val="WW8Num97z1"/>
    <w:rsid w:val="00D5397A"/>
  </w:style>
  <w:style w:type="character" w:customStyle="1" w:styleId="WW8Num97z2">
    <w:name w:val="WW8Num97z2"/>
    <w:rsid w:val="00D5397A"/>
  </w:style>
  <w:style w:type="character" w:customStyle="1" w:styleId="WW8Num97z3">
    <w:name w:val="WW8Num97z3"/>
    <w:rsid w:val="00D5397A"/>
  </w:style>
  <w:style w:type="character" w:customStyle="1" w:styleId="WW8Num97z4">
    <w:name w:val="WW8Num97z4"/>
    <w:rsid w:val="00D5397A"/>
  </w:style>
  <w:style w:type="character" w:customStyle="1" w:styleId="WW8Num97z5">
    <w:name w:val="WW8Num97z5"/>
    <w:rsid w:val="00D5397A"/>
  </w:style>
  <w:style w:type="character" w:customStyle="1" w:styleId="WW8Num97z6">
    <w:name w:val="WW8Num97z6"/>
    <w:rsid w:val="00D5397A"/>
  </w:style>
  <w:style w:type="character" w:customStyle="1" w:styleId="WW8Num97z7">
    <w:name w:val="WW8Num97z7"/>
    <w:rsid w:val="00D5397A"/>
  </w:style>
  <w:style w:type="character" w:customStyle="1" w:styleId="WW8Num97z8">
    <w:name w:val="WW8Num97z8"/>
    <w:rsid w:val="00D5397A"/>
  </w:style>
  <w:style w:type="character" w:customStyle="1" w:styleId="WW8Num98z0">
    <w:name w:val="WW8Num98z0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99z0">
    <w:name w:val="WW8Num99z0"/>
    <w:rsid w:val="00D5397A"/>
  </w:style>
  <w:style w:type="character" w:customStyle="1" w:styleId="WW8Num99z1">
    <w:name w:val="WW8Num99z1"/>
    <w:rsid w:val="00D5397A"/>
  </w:style>
  <w:style w:type="character" w:customStyle="1" w:styleId="WW8Num99z2">
    <w:name w:val="WW8Num99z2"/>
    <w:rsid w:val="00D5397A"/>
  </w:style>
  <w:style w:type="character" w:customStyle="1" w:styleId="WW8Num99z3">
    <w:name w:val="WW8Num99z3"/>
    <w:rsid w:val="00D5397A"/>
  </w:style>
  <w:style w:type="character" w:customStyle="1" w:styleId="WW8Num99z4">
    <w:name w:val="WW8Num99z4"/>
    <w:rsid w:val="00D5397A"/>
  </w:style>
  <w:style w:type="character" w:customStyle="1" w:styleId="WW8Num99z5">
    <w:name w:val="WW8Num99z5"/>
    <w:rsid w:val="00D5397A"/>
  </w:style>
  <w:style w:type="character" w:customStyle="1" w:styleId="WW8Num99z6">
    <w:name w:val="WW8Num99z6"/>
    <w:rsid w:val="00D5397A"/>
  </w:style>
  <w:style w:type="character" w:customStyle="1" w:styleId="WW8Num99z7">
    <w:name w:val="WW8Num99z7"/>
    <w:rsid w:val="00D5397A"/>
  </w:style>
  <w:style w:type="character" w:customStyle="1" w:styleId="WW8Num99z8">
    <w:name w:val="WW8Num99z8"/>
    <w:rsid w:val="00D5397A"/>
  </w:style>
  <w:style w:type="character" w:customStyle="1" w:styleId="WW8Num100z0">
    <w:name w:val="WW8Num100z0"/>
    <w:rsid w:val="00D5397A"/>
    <w:rPr>
      <w:u w:val="none"/>
    </w:rPr>
  </w:style>
  <w:style w:type="character" w:customStyle="1" w:styleId="WW8Num100z1">
    <w:name w:val="WW8Num100z1"/>
    <w:rsid w:val="00D5397A"/>
    <w:rPr>
      <w:rFonts w:ascii="Times New Roman" w:eastAsia="Times New Roman" w:hAnsi="Times New Roman" w:cs="Times New Roman"/>
    </w:rPr>
  </w:style>
  <w:style w:type="character" w:customStyle="1" w:styleId="WW8Num100z2">
    <w:name w:val="WW8Num100z2"/>
    <w:rsid w:val="00D5397A"/>
  </w:style>
  <w:style w:type="character" w:customStyle="1" w:styleId="WW8Num100z3">
    <w:name w:val="WW8Num100z3"/>
    <w:rsid w:val="00D5397A"/>
    <w:rPr>
      <w:color w:val="000000"/>
      <w:sz w:val="22"/>
    </w:rPr>
  </w:style>
  <w:style w:type="character" w:customStyle="1" w:styleId="WW8Num100z4">
    <w:name w:val="WW8Num100z4"/>
    <w:rsid w:val="00D5397A"/>
  </w:style>
  <w:style w:type="character" w:customStyle="1" w:styleId="WW8Num100z5">
    <w:name w:val="WW8Num100z5"/>
    <w:rsid w:val="00D5397A"/>
  </w:style>
  <w:style w:type="character" w:customStyle="1" w:styleId="WW8Num100z6">
    <w:name w:val="WW8Num100z6"/>
    <w:rsid w:val="00D5397A"/>
    <w:rPr>
      <w:rFonts w:ascii="Palatino Linotype" w:hAnsi="Palatino Linotype" w:cs="Palatino Linotype"/>
      <w:b w:val="0"/>
      <w:color w:val="000000"/>
      <w:szCs w:val="24"/>
    </w:rPr>
  </w:style>
  <w:style w:type="character" w:customStyle="1" w:styleId="WW8Num100z7">
    <w:name w:val="WW8Num100z7"/>
    <w:rsid w:val="00D5397A"/>
  </w:style>
  <w:style w:type="character" w:customStyle="1" w:styleId="WW8Num100z8">
    <w:name w:val="WW8Num100z8"/>
    <w:rsid w:val="00D5397A"/>
  </w:style>
  <w:style w:type="character" w:customStyle="1" w:styleId="WW8Num101z0">
    <w:name w:val="WW8Num101z0"/>
    <w:rsid w:val="00D5397A"/>
  </w:style>
  <w:style w:type="character" w:customStyle="1" w:styleId="WW8Num102z0">
    <w:name w:val="WW8Num102z0"/>
    <w:rsid w:val="00D5397A"/>
    <w:rPr>
      <w:rFonts w:ascii="Palatino Linotype" w:hAnsi="Palatino Linotype" w:cs="Palatino Linotype"/>
      <w:b w:val="0"/>
      <w:color w:val="000000"/>
      <w:szCs w:val="24"/>
      <w:shd w:val="clear" w:color="auto" w:fill="FFFF00"/>
    </w:rPr>
  </w:style>
  <w:style w:type="character" w:customStyle="1" w:styleId="WW8Num103z0">
    <w:name w:val="WW8Num103z0"/>
    <w:rsid w:val="00D5397A"/>
    <w:rPr>
      <w:rFonts w:ascii="Palatino Linotype" w:hAnsi="Palatino Linotype" w:cs="Palatino Linotype"/>
      <w:b w:val="0"/>
      <w:i/>
      <w:szCs w:val="24"/>
    </w:rPr>
  </w:style>
  <w:style w:type="character" w:customStyle="1" w:styleId="WW8Num103z1">
    <w:name w:val="WW8Num103z1"/>
    <w:rsid w:val="00D5397A"/>
  </w:style>
  <w:style w:type="character" w:customStyle="1" w:styleId="WW8Num103z2">
    <w:name w:val="WW8Num103z2"/>
    <w:rsid w:val="00D5397A"/>
  </w:style>
  <w:style w:type="character" w:customStyle="1" w:styleId="WW8Num103z3">
    <w:name w:val="WW8Num103z3"/>
    <w:rsid w:val="00D5397A"/>
  </w:style>
  <w:style w:type="character" w:customStyle="1" w:styleId="WW8Num103z4">
    <w:name w:val="WW8Num103z4"/>
    <w:rsid w:val="00D5397A"/>
  </w:style>
  <w:style w:type="character" w:customStyle="1" w:styleId="WW8Num103z5">
    <w:name w:val="WW8Num103z5"/>
    <w:rsid w:val="00D5397A"/>
  </w:style>
  <w:style w:type="character" w:customStyle="1" w:styleId="WW8Num103z6">
    <w:name w:val="WW8Num103z6"/>
    <w:rsid w:val="00D5397A"/>
  </w:style>
  <w:style w:type="character" w:customStyle="1" w:styleId="WW8Num103z7">
    <w:name w:val="WW8Num103z7"/>
    <w:rsid w:val="00D5397A"/>
  </w:style>
  <w:style w:type="character" w:customStyle="1" w:styleId="WW8Num103z8">
    <w:name w:val="WW8Num103z8"/>
    <w:rsid w:val="00D5397A"/>
  </w:style>
  <w:style w:type="character" w:customStyle="1" w:styleId="WW8Num104z0">
    <w:name w:val="WW8Num104z0"/>
    <w:rsid w:val="00D5397A"/>
  </w:style>
  <w:style w:type="character" w:customStyle="1" w:styleId="WW8Num105z0">
    <w:name w:val="WW8Num105z0"/>
    <w:rsid w:val="00D5397A"/>
    <w:rPr>
      <w:rFonts w:ascii="Times New Roman" w:hAnsi="Times New Roman" w:cs="Times New Roman"/>
    </w:rPr>
  </w:style>
  <w:style w:type="character" w:customStyle="1" w:styleId="WW8Num105z1">
    <w:name w:val="WW8Num105z1"/>
    <w:rsid w:val="00D5397A"/>
  </w:style>
  <w:style w:type="character" w:customStyle="1" w:styleId="WW8Num105z2">
    <w:name w:val="WW8Num105z2"/>
    <w:rsid w:val="00D5397A"/>
  </w:style>
  <w:style w:type="character" w:customStyle="1" w:styleId="WW8Num105z3">
    <w:name w:val="WW8Num105z3"/>
    <w:rsid w:val="00D5397A"/>
    <w:rPr>
      <w:rFonts w:ascii="Palatino Linotype" w:hAnsi="Palatino Linotype" w:cs="Palatino Linotype"/>
      <w:b w:val="0"/>
      <w:i w:val="0"/>
      <w:color w:val="000000"/>
      <w:szCs w:val="24"/>
    </w:rPr>
  </w:style>
  <w:style w:type="character" w:customStyle="1" w:styleId="WW8Num105z4">
    <w:name w:val="WW8Num105z4"/>
    <w:rsid w:val="00D5397A"/>
  </w:style>
  <w:style w:type="character" w:customStyle="1" w:styleId="WW8Num105z5">
    <w:name w:val="WW8Num105z5"/>
    <w:rsid w:val="00D5397A"/>
  </w:style>
  <w:style w:type="character" w:customStyle="1" w:styleId="WW8Num105z6">
    <w:name w:val="WW8Num105z6"/>
    <w:rsid w:val="00D5397A"/>
  </w:style>
  <w:style w:type="character" w:customStyle="1" w:styleId="WW8Num105z7">
    <w:name w:val="WW8Num105z7"/>
    <w:rsid w:val="00D5397A"/>
  </w:style>
  <w:style w:type="character" w:customStyle="1" w:styleId="WW8Num105z8">
    <w:name w:val="WW8Num105z8"/>
    <w:rsid w:val="00D5397A"/>
  </w:style>
  <w:style w:type="character" w:customStyle="1" w:styleId="WW8Num106z0">
    <w:name w:val="WW8Num106z0"/>
    <w:rsid w:val="00D5397A"/>
  </w:style>
  <w:style w:type="character" w:customStyle="1" w:styleId="WW8Num106z1">
    <w:name w:val="WW8Num106z1"/>
    <w:rsid w:val="00D5397A"/>
  </w:style>
  <w:style w:type="character" w:customStyle="1" w:styleId="WW8Num106z2">
    <w:name w:val="WW8Num106z2"/>
    <w:rsid w:val="00D5397A"/>
  </w:style>
  <w:style w:type="character" w:customStyle="1" w:styleId="WW8Num106z3">
    <w:name w:val="WW8Num106z3"/>
    <w:rsid w:val="00D5397A"/>
  </w:style>
  <w:style w:type="character" w:customStyle="1" w:styleId="WW8Num106z4">
    <w:name w:val="WW8Num106z4"/>
    <w:rsid w:val="00D5397A"/>
  </w:style>
  <w:style w:type="character" w:customStyle="1" w:styleId="WW8Num106z5">
    <w:name w:val="WW8Num106z5"/>
    <w:rsid w:val="00D5397A"/>
  </w:style>
  <w:style w:type="character" w:customStyle="1" w:styleId="WW8Num106z6">
    <w:name w:val="WW8Num106z6"/>
    <w:rsid w:val="00D5397A"/>
  </w:style>
  <w:style w:type="character" w:customStyle="1" w:styleId="WW8Num106z7">
    <w:name w:val="WW8Num106z7"/>
    <w:rsid w:val="00D5397A"/>
  </w:style>
  <w:style w:type="character" w:customStyle="1" w:styleId="WW8Num106z8">
    <w:name w:val="WW8Num106z8"/>
    <w:rsid w:val="00D5397A"/>
  </w:style>
  <w:style w:type="character" w:customStyle="1" w:styleId="WW8Num107z0">
    <w:name w:val="WW8Num107z0"/>
    <w:rsid w:val="00D5397A"/>
    <w:rPr>
      <w:rFonts w:ascii="Palatino Linotype" w:hAnsi="Palatino Linotype" w:cs="Palatino Linotype"/>
      <w:color w:val="000000"/>
      <w:szCs w:val="24"/>
    </w:rPr>
  </w:style>
  <w:style w:type="character" w:customStyle="1" w:styleId="WW8Num107z1">
    <w:name w:val="WW8Num107z1"/>
    <w:rsid w:val="00D5397A"/>
  </w:style>
  <w:style w:type="character" w:customStyle="1" w:styleId="WW8Num107z2">
    <w:name w:val="WW8Num107z2"/>
    <w:rsid w:val="00D5397A"/>
  </w:style>
  <w:style w:type="character" w:customStyle="1" w:styleId="WW8Num107z3">
    <w:name w:val="WW8Num107z3"/>
    <w:rsid w:val="00D5397A"/>
  </w:style>
  <w:style w:type="character" w:customStyle="1" w:styleId="WW8Num107z4">
    <w:name w:val="WW8Num107z4"/>
    <w:rsid w:val="00D5397A"/>
  </w:style>
  <w:style w:type="character" w:customStyle="1" w:styleId="WW8Num107z5">
    <w:name w:val="WW8Num107z5"/>
    <w:rsid w:val="00D5397A"/>
  </w:style>
  <w:style w:type="character" w:customStyle="1" w:styleId="WW8Num107z6">
    <w:name w:val="WW8Num107z6"/>
    <w:rsid w:val="00D5397A"/>
  </w:style>
  <w:style w:type="character" w:customStyle="1" w:styleId="WW8Num107z7">
    <w:name w:val="WW8Num107z7"/>
    <w:rsid w:val="00D5397A"/>
  </w:style>
  <w:style w:type="character" w:customStyle="1" w:styleId="WW8Num107z8">
    <w:name w:val="WW8Num107z8"/>
    <w:rsid w:val="00D5397A"/>
  </w:style>
  <w:style w:type="character" w:customStyle="1" w:styleId="WW8Num108z0">
    <w:name w:val="WW8Num108z0"/>
    <w:rsid w:val="00D5397A"/>
    <w:rPr>
      <w:rFonts w:ascii="Symbol" w:hAnsi="Symbol" w:cs="Symbol"/>
    </w:rPr>
  </w:style>
  <w:style w:type="character" w:customStyle="1" w:styleId="WW8Num108z1">
    <w:name w:val="WW8Num108z1"/>
    <w:rsid w:val="00D5397A"/>
    <w:rPr>
      <w:rFonts w:ascii="Courier New" w:hAnsi="Courier New" w:cs="Courier New"/>
    </w:rPr>
  </w:style>
  <w:style w:type="character" w:customStyle="1" w:styleId="WW8Num108z2">
    <w:name w:val="WW8Num108z2"/>
    <w:rsid w:val="00D5397A"/>
    <w:rPr>
      <w:rFonts w:ascii="Wingdings" w:hAnsi="Wingdings" w:cs="Wingdings"/>
    </w:rPr>
  </w:style>
  <w:style w:type="character" w:customStyle="1" w:styleId="WW8Num109z0">
    <w:name w:val="WW8Num109z0"/>
    <w:rsid w:val="00D5397A"/>
    <w:rPr>
      <w:b w:val="0"/>
      <w:i w:val="0"/>
    </w:rPr>
  </w:style>
  <w:style w:type="character" w:customStyle="1" w:styleId="WW8Num109z1">
    <w:name w:val="WW8Num109z1"/>
    <w:rsid w:val="00D5397A"/>
  </w:style>
  <w:style w:type="character" w:customStyle="1" w:styleId="WW8Num109z2">
    <w:name w:val="WW8Num109z2"/>
    <w:rsid w:val="00D5397A"/>
  </w:style>
  <w:style w:type="character" w:customStyle="1" w:styleId="WW8Num109z3">
    <w:name w:val="WW8Num109z3"/>
    <w:rsid w:val="00D5397A"/>
  </w:style>
  <w:style w:type="character" w:customStyle="1" w:styleId="WW8Num109z4">
    <w:name w:val="WW8Num109z4"/>
    <w:rsid w:val="00D5397A"/>
  </w:style>
  <w:style w:type="character" w:customStyle="1" w:styleId="WW8Num109z5">
    <w:name w:val="WW8Num109z5"/>
    <w:rsid w:val="00D5397A"/>
  </w:style>
  <w:style w:type="character" w:customStyle="1" w:styleId="WW8Num109z6">
    <w:name w:val="WW8Num109z6"/>
    <w:rsid w:val="00D5397A"/>
  </w:style>
  <w:style w:type="character" w:customStyle="1" w:styleId="WW8Num109z7">
    <w:name w:val="WW8Num109z7"/>
    <w:rsid w:val="00D5397A"/>
  </w:style>
  <w:style w:type="character" w:customStyle="1" w:styleId="WW8Num109z8">
    <w:name w:val="WW8Num109z8"/>
    <w:rsid w:val="00D5397A"/>
  </w:style>
  <w:style w:type="character" w:customStyle="1" w:styleId="WW8Num110z0">
    <w:name w:val="WW8Num110z0"/>
    <w:rsid w:val="00D5397A"/>
  </w:style>
  <w:style w:type="character" w:customStyle="1" w:styleId="WW8Num110z1">
    <w:name w:val="WW8Num110z1"/>
    <w:rsid w:val="00D5397A"/>
  </w:style>
  <w:style w:type="character" w:customStyle="1" w:styleId="WW8Num110z2">
    <w:name w:val="WW8Num110z2"/>
    <w:rsid w:val="00D5397A"/>
  </w:style>
  <w:style w:type="character" w:customStyle="1" w:styleId="WW8Num110z3">
    <w:name w:val="WW8Num110z3"/>
    <w:rsid w:val="00D5397A"/>
  </w:style>
  <w:style w:type="character" w:customStyle="1" w:styleId="WW8Num110z4">
    <w:name w:val="WW8Num110z4"/>
    <w:rsid w:val="00D5397A"/>
  </w:style>
  <w:style w:type="character" w:customStyle="1" w:styleId="WW8Num110z5">
    <w:name w:val="WW8Num110z5"/>
    <w:rsid w:val="00D5397A"/>
  </w:style>
  <w:style w:type="character" w:customStyle="1" w:styleId="WW8Num110z6">
    <w:name w:val="WW8Num110z6"/>
    <w:rsid w:val="00D5397A"/>
  </w:style>
  <w:style w:type="character" w:customStyle="1" w:styleId="WW8Num110z7">
    <w:name w:val="WW8Num110z7"/>
    <w:rsid w:val="00D5397A"/>
  </w:style>
  <w:style w:type="character" w:customStyle="1" w:styleId="WW8Num110z8">
    <w:name w:val="WW8Num110z8"/>
    <w:rsid w:val="00D5397A"/>
  </w:style>
  <w:style w:type="character" w:customStyle="1" w:styleId="WW8Num111z0">
    <w:name w:val="WW8Num111z0"/>
    <w:rsid w:val="00D5397A"/>
    <w:rPr>
      <w:rFonts w:ascii="Times New Roman" w:hAnsi="Times New Roman" w:cs="Times New Roman"/>
      <w:b w:val="0"/>
      <w:i w:val="0"/>
      <w:sz w:val="22"/>
    </w:rPr>
  </w:style>
  <w:style w:type="character" w:customStyle="1" w:styleId="WW8Num111z1">
    <w:name w:val="WW8Num111z1"/>
    <w:rsid w:val="00D5397A"/>
  </w:style>
  <w:style w:type="character" w:customStyle="1" w:styleId="WW8Num111z2">
    <w:name w:val="WW8Num111z2"/>
    <w:rsid w:val="00D5397A"/>
  </w:style>
  <w:style w:type="character" w:customStyle="1" w:styleId="WW8Num111z3">
    <w:name w:val="WW8Num111z3"/>
    <w:rsid w:val="00D5397A"/>
  </w:style>
  <w:style w:type="character" w:customStyle="1" w:styleId="WW8Num111z4">
    <w:name w:val="WW8Num111z4"/>
    <w:rsid w:val="00D5397A"/>
  </w:style>
  <w:style w:type="character" w:customStyle="1" w:styleId="WW8Num111z5">
    <w:name w:val="WW8Num111z5"/>
    <w:rsid w:val="00D5397A"/>
  </w:style>
  <w:style w:type="character" w:customStyle="1" w:styleId="WW8Num111z6">
    <w:name w:val="WW8Num111z6"/>
    <w:rsid w:val="00D5397A"/>
  </w:style>
  <w:style w:type="character" w:customStyle="1" w:styleId="WW8Num111z7">
    <w:name w:val="WW8Num111z7"/>
    <w:rsid w:val="00D5397A"/>
  </w:style>
  <w:style w:type="character" w:customStyle="1" w:styleId="WW8Num111z8">
    <w:name w:val="WW8Num111z8"/>
    <w:rsid w:val="00D5397A"/>
  </w:style>
  <w:style w:type="character" w:customStyle="1" w:styleId="WW8Num112z0">
    <w:name w:val="WW8Num112z0"/>
    <w:rsid w:val="00D5397A"/>
  </w:style>
  <w:style w:type="character" w:customStyle="1" w:styleId="WW8Num112z1">
    <w:name w:val="WW8Num112z1"/>
    <w:rsid w:val="00D5397A"/>
  </w:style>
  <w:style w:type="character" w:customStyle="1" w:styleId="WW8Num112z2">
    <w:name w:val="WW8Num112z2"/>
    <w:rsid w:val="00D5397A"/>
  </w:style>
  <w:style w:type="character" w:customStyle="1" w:styleId="WW8Num112z3">
    <w:name w:val="WW8Num112z3"/>
    <w:rsid w:val="00D5397A"/>
  </w:style>
  <w:style w:type="character" w:customStyle="1" w:styleId="WW8Num112z4">
    <w:name w:val="WW8Num112z4"/>
    <w:rsid w:val="00D5397A"/>
  </w:style>
  <w:style w:type="character" w:customStyle="1" w:styleId="WW8Num112z5">
    <w:name w:val="WW8Num112z5"/>
    <w:rsid w:val="00D5397A"/>
  </w:style>
  <w:style w:type="character" w:customStyle="1" w:styleId="WW8Num112z6">
    <w:name w:val="WW8Num112z6"/>
    <w:rsid w:val="00D5397A"/>
  </w:style>
  <w:style w:type="character" w:customStyle="1" w:styleId="WW8Num112z7">
    <w:name w:val="WW8Num112z7"/>
    <w:rsid w:val="00D5397A"/>
  </w:style>
  <w:style w:type="character" w:customStyle="1" w:styleId="WW8Num112z8">
    <w:name w:val="WW8Num112z8"/>
    <w:rsid w:val="00D5397A"/>
  </w:style>
  <w:style w:type="character" w:customStyle="1" w:styleId="WW8Num113z0">
    <w:name w:val="WW8Num113z0"/>
    <w:rsid w:val="00D5397A"/>
  </w:style>
  <w:style w:type="character" w:customStyle="1" w:styleId="WW8Num113z1">
    <w:name w:val="WW8Num113z1"/>
    <w:rsid w:val="00D5397A"/>
  </w:style>
  <w:style w:type="character" w:customStyle="1" w:styleId="WW8Num113z2">
    <w:name w:val="WW8Num113z2"/>
    <w:rsid w:val="00D5397A"/>
  </w:style>
  <w:style w:type="character" w:customStyle="1" w:styleId="WW8Num113z3">
    <w:name w:val="WW8Num113z3"/>
    <w:rsid w:val="00D5397A"/>
  </w:style>
  <w:style w:type="character" w:customStyle="1" w:styleId="WW8Num113z4">
    <w:name w:val="WW8Num113z4"/>
    <w:rsid w:val="00D5397A"/>
  </w:style>
  <w:style w:type="character" w:customStyle="1" w:styleId="WW8Num113z5">
    <w:name w:val="WW8Num113z5"/>
    <w:rsid w:val="00D5397A"/>
  </w:style>
  <w:style w:type="character" w:customStyle="1" w:styleId="WW8Num113z6">
    <w:name w:val="WW8Num113z6"/>
    <w:rsid w:val="00D5397A"/>
  </w:style>
  <w:style w:type="character" w:customStyle="1" w:styleId="WW8Num113z7">
    <w:name w:val="WW8Num113z7"/>
    <w:rsid w:val="00D5397A"/>
  </w:style>
  <w:style w:type="character" w:customStyle="1" w:styleId="WW8Num113z8">
    <w:name w:val="WW8Num113z8"/>
    <w:rsid w:val="00D5397A"/>
  </w:style>
  <w:style w:type="character" w:customStyle="1" w:styleId="WW8Num114z0">
    <w:name w:val="WW8Num114z0"/>
    <w:rsid w:val="00D5397A"/>
  </w:style>
  <w:style w:type="character" w:customStyle="1" w:styleId="WW8Num115z0">
    <w:name w:val="WW8Num115z0"/>
    <w:rsid w:val="00D5397A"/>
    <w:rPr>
      <w:sz w:val="22"/>
      <w:szCs w:val="22"/>
    </w:rPr>
  </w:style>
  <w:style w:type="character" w:customStyle="1" w:styleId="WW8Num115z1">
    <w:name w:val="WW8Num115z1"/>
    <w:rsid w:val="00D5397A"/>
  </w:style>
  <w:style w:type="character" w:customStyle="1" w:styleId="WW8Num115z2">
    <w:name w:val="WW8Num115z2"/>
    <w:rsid w:val="00D5397A"/>
  </w:style>
  <w:style w:type="character" w:customStyle="1" w:styleId="WW8Num115z3">
    <w:name w:val="WW8Num115z3"/>
    <w:rsid w:val="00D5397A"/>
  </w:style>
  <w:style w:type="character" w:customStyle="1" w:styleId="WW8Num115z4">
    <w:name w:val="WW8Num115z4"/>
    <w:rsid w:val="00D5397A"/>
  </w:style>
  <w:style w:type="character" w:customStyle="1" w:styleId="WW8Num115z5">
    <w:name w:val="WW8Num115z5"/>
    <w:rsid w:val="00D5397A"/>
  </w:style>
  <w:style w:type="character" w:customStyle="1" w:styleId="WW8Num115z6">
    <w:name w:val="WW8Num115z6"/>
    <w:rsid w:val="00D5397A"/>
  </w:style>
  <w:style w:type="character" w:customStyle="1" w:styleId="WW8Num115z7">
    <w:name w:val="WW8Num115z7"/>
    <w:rsid w:val="00D5397A"/>
  </w:style>
  <w:style w:type="character" w:customStyle="1" w:styleId="WW8Num115z8">
    <w:name w:val="WW8Num115z8"/>
    <w:rsid w:val="00D5397A"/>
  </w:style>
  <w:style w:type="character" w:customStyle="1" w:styleId="WW8Num116z0">
    <w:name w:val="WW8Num116z0"/>
    <w:rsid w:val="00D5397A"/>
  </w:style>
  <w:style w:type="character" w:customStyle="1" w:styleId="WW8Num116z1">
    <w:name w:val="WW8Num116z1"/>
    <w:rsid w:val="00D5397A"/>
  </w:style>
  <w:style w:type="character" w:customStyle="1" w:styleId="WW8Num116z2">
    <w:name w:val="WW8Num116z2"/>
    <w:rsid w:val="00D5397A"/>
  </w:style>
  <w:style w:type="character" w:customStyle="1" w:styleId="WW8Num116z3">
    <w:name w:val="WW8Num116z3"/>
    <w:rsid w:val="00D5397A"/>
  </w:style>
  <w:style w:type="character" w:customStyle="1" w:styleId="WW8Num116z4">
    <w:name w:val="WW8Num116z4"/>
    <w:rsid w:val="00D5397A"/>
  </w:style>
  <w:style w:type="character" w:customStyle="1" w:styleId="WW8Num116z5">
    <w:name w:val="WW8Num116z5"/>
    <w:rsid w:val="00D5397A"/>
  </w:style>
  <w:style w:type="character" w:customStyle="1" w:styleId="WW8Num116z6">
    <w:name w:val="WW8Num116z6"/>
    <w:rsid w:val="00D5397A"/>
  </w:style>
  <w:style w:type="character" w:customStyle="1" w:styleId="WW8Num116z7">
    <w:name w:val="WW8Num116z7"/>
    <w:rsid w:val="00D5397A"/>
  </w:style>
  <w:style w:type="character" w:customStyle="1" w:styleId="WW8Num116z8">
    <w:name w:val="WW8Num116z8"/>
    <w:rsid w:val="00D5397A"/>
  </w:style>
  <w:style w:type="character" w:customStyle="1" w:styleId="Domylnaczcionkaakapitu2">
    <w:name w:val="Domyślna czcionka akapitu2"/>
    <w:rsid w:val="00D5397A"/>
  </w:style>
  <w:style w:type="character" w:styleId="Numerstrony">
    <w:name w:val="page number"/>
    <w:basedOn w:val="Domylnaczcionkaakapitu2"/>
    <w:rsid w:val="00D5397A"/>
  </w:style>
  <w:style w:type="character" w:customStyle="1" w:styleId="Znakiprzypiswdolnych">
    <w:name w:val="Znaki przypisów dolnych"/>
    <w:rsid w:val="00D5397A"/>
    <w:rPr>
      <w:vertAlign w:val="superscript"/>
    </w:rPr>
  </w:style>
  <w:style w:type="character" w:customStyle="1" w:styleId="Odwoaniedokomentarza1">
    <w:name w:val="Odwołanie do komentarza1"/>
    <w:rsid w:val="00D5397A"/>
    <w:rPr>
      <w:sz w:val="16"/>
    </w:rPr>
  </w:style>
  <w:style w:type="character" w:styleId="Hipercze">
    <w:name w:val="Hyperlink"/>
    <w:rsid w:val="00D5397A"/>
    <w:rPr>
      <w:color w:val="0000FF"/>
      <w:u w:val="single"/>
    </w:rPr>
  </w:style>
  <w:style w:type="character" w:styleId="UyteHipercze">
    <w:name w:val="FollowedHyperlink"/>
    <w:rsid w:val="00D5397A"/>
    <w:rPr>
      <w:color w:val="800080"/>
      <w:u w:val="single"/>
    </w:rPr>
  </w:style>
  <w:style w:type="character" w:customStyle="1" w:styleId="Absatz-Standardschriftart">
    <w:name w:val="Absatz-Standardschriftart"/>
    <w:rsid w:val="00D5397A"/>
  </w:style>
  <w:style w:type="character" w:customStyle="1" w:styleId="WW-Absatz-Standardschriftart">
    <w:name w:val="WW-Absatz-Standardschriftart"/>
    <w:rsid w:val="00D5397A"/>
  </w:style>
  <w:style w:type="character" w:customStyle="1" w:styleId="WW-Absatz-Standardschriftart1">
    <w:name w:val="WW-Absatz-Standardschriftart1"/>
    <w:rsid w:val="00D5397A"/>
  </w:style>
  <w:style w:type="character" w:customStyle="1" w:styleId="WW8Num142z0">
    <w:name w:val="WW8Num142z0"/>
    <w:rsid w:val="00D5397A"/>
    <w:rPr>
      <w:rFonts w:ascii="Symbol" w:hAnsi="Symbol" w:cs="Symbol"/>
    </w:rPr>
  </w:style>
  <w:style w:type="character" w:customStyle="1" w:styleId="WW8Num143z0">
    <w:name w:val="WW8Num143z0"/>
    <w:rsid w:val="00D5397A"/>
    <w:rPr>
      <w:rFonts w:ascii="Symbol" w:hAnsi="Symbol" w:cs="Symbol"/>
    </w:rPr>
  </w:style>
  <w:style w:type="character" w:customStyle="1" w:styleId="WW8Num145z0">
    <w:name w:val="WW8Num145z0"/>
    <w:rsid w:val="00D5397A"/>
    <w:rPr>
      <w:rFonts w:ascii="Symbol" w:hAnsi="Symbol" w:cs="Symbol"/>
    </w:rPr>
  </w:style>
  <w:style w:type="character" w:customStyle="1" w:styleId="WW8Num146z0">
    <w:name w:val="WW8Num146z0"/>
    <w:rsid w:val="00D5397A"/>
    <w:rPr>
      <w:b w:val="0"/>
    </w:rPr>
  </w:style>
  <w:style w:type="character" w:customStyle="1" w:styleId="WW8Num150z0">
    <w:name w:val="WW8Num150z0"/>
    <w:rsid w:val="00D5397A"/>
    <w:rPr>
      <w:rFonts w:ascii="Symbol" w:hAnsi="Symbol" w:cs="Symbol"/>
    </w:rPr>
  </w:style>
  <w:style w:type="character" w:customStyle="1" w:styleId="WW8Num155z0">
    <w:name w:val="WW8Num155z0"/>
    <w:rsid w:val="00D5397A"/>
    <w:rPr>
      <w:rFonts w:ascii="Symbol" w:hAnsi="Symbol" w:cs="Symbol"/>
    </w:rPr>
  </w:style>
  <w:style w:type="character" w:customStyle="1" w:styleId="WW8Num171z0">
    <w:name w:val="WW8Num171z0"/>
    <w:rsid w:val="00D5397A"/>
    <w:rPr>
      <w:sz w:val="20"/>
    </w:rPr>
  </w:style>
  <w:style w:type="character" w:customStyle="1" w:styleId="WW8Num172z0">
    <w:name w:val="WW8Num172z0"/>
    <w:rsid w:val="00D5397A"/>
    <w:rPr>
      <w:rFonts w:ascii="Symbol" w:hAnsi="Symbol" w:cs="Symbol"/>
    </w:rPr>
  </w:style>
  <w:style w:type="character" w:customStyle="1" w:styleId="WW8Num178z0">
    <w:name w:val="WW8Num178z0"/>
    <w:rsid w:val="00D5397A"/>
    <w:rPr>
      <w:rFonts w:ascii="Symbol" w:hAnsi="Symbol" w:cs="Symbol"/>
    </w:rPr>
  </w:style>
  <w:style w:type="character" w:customStyle="1" w:styleId="WW8Num196z0">
    <w:name w:val="WW8Num196z0"/>
    <w:rsid w:val="00D5397A"/>
    <w:rPr>
      <w:rFonts w:ascii="Symbol" w:hAnsi="Symbol" w:cs="Symbol"/>
    </w:rPr>
  </w:style>
  <w:style w:type="character" w:customStyle="1" w:styleId="WW8Num199z0">
    <w:name w:val="WW8Num199z0"/>
    <w:rsid w:val="00D5397A"/>
    <w:rPr>
      <w:rFonts w:ascii="Symbol" w:hAnsi="Symbol" w:cs="Symbol"/>
    </w:rPr>
  </w:style>
  <w:style w:type="character" w:customStyle="1" w:styleId="WW8Num206z1">
    <w:name w:val="WW8Num206z1"/>
    <w:rsid w:val="00D5397A"/>
    <w:rPr>
      <w:rFonts w:ascii="Symbol" w:hAnsi="Symbol" w:cs="Symbol"/>
    </w:rPr>
  </w:style>
  <w:style w:type="character" w:customStyle="1" w:styleId="WW8Num209z0">
    <w:name w:val="WW8Num209z0"/>
    <w:rsid w:val="00D5397A"/>
    <w:rPr>
      <w:rFonts w:ascii="Symbol" w:hAnsi="Symbol" w:cs="Symbol"/>
    </w:rPr>
  </w:style>
  <w:style w:type="character" w:customStyle="1" w:styleId="WW8Num214z0">
    <w:name w:val="WW8Num214z0"/>
    <w:rsid w:val="00D5397A"/>
    <w:rPr>
      <w:b/>
    </w:rPr>
  </w:style>
  <w:style w:type="character" w:customStyle="1" w:styleId="WW8Num237z0">
    <w:name w:val="WW8Num237z0"/>
    <w:rsid w:val="00D5397A"/>
    <w:rPr>
      <w:rFonts w:ascii="Symbol" w:hAnsi="Symbol" w:cs="Symbol"/>
    </w:rPr>
  </w:style>
  <w:style w:type="character" w:customStyle="1" w:styleId="WW8Num238z0">
    <w:name w:val="WW8Num238z0"/>
    <w:rsid w:val="00D5397A"/>
    <w:rPr>
      <w:rFonts w:ascii="Symbol" w:hAnsi="Symbol" w:cs="Symbol"/>
    </w:rPr>
  </w:style>
  <w:style w:type="character" w:customStyle="1" w:styleId="WW8Num238z1">
    <w:name w:val="WW8Num238z1"/>
    <w:rsid w:val="00D5397A"/>
    <w:rPr>
      <w:rFonts w:ascii="Courier New" w:hAnsi="Courier New" w:cs="Courier New"/>
    </w:rPr>
  </w:style>
  <w:style w:type="character" w:customStyle="1" w:styleId="WW8Num238z2">
    <w:name w:val="WW8Num238z2"/>
    <w:rsid w:val="00D5397A"/>
    <w:rPr>
      <w:rFonts w:ascii="Wingdings" w:hAnsi="Wingdings" w:cs="Wingdings"/>
    </w:rPr>
  </w:style>
  <w:style w:type="character" w:customStyle="1" w:styleId="WW8Num250z0">
    <w:name w:val="WW8Num250z0"/>
    <w:rsid w:val="00D5397A"/>
    <w:rPr>
      <w:rFonts w:ascii="Symbol" w:hAnsi="Symbol" w:cs="Symbol"/>
    </w:rPr>
  </w:style>
  <w:style w:type="character" w:customStyle="1" w:styleId="WW8Num252z0">
    <w:name w:val="WW8Num252z0"/>
    <w:rsid w:val="00D5397A"/>
    <w:rPr>
      <w:sz w:val="22"/>
    </w:rPr>
  </w:style>
  <w:style w:type="character" w:customStyle="1" w:styleId="WW8Num256z0">
    <w:name w:val="WW8Num256z0"/>
    <w:rsid w:val="00D5397A"/>
    <w:rPr>
      <w:rFonts w:ascii="Symbol" w:hAnsi="Symbol" w:cs="Symbol"/>
    </w:rPr>
  </w:style>
  <w:style w:type="character" w:customStyle="1" w:styleId="WW8Num265z0">
    <w:name w:val="WW8Num265z0"/>
    <w:rsid w:val="00D5397A"/>
    <w:rPr>
      <w:rFonts w:ascii="Symbol" w:hAnsi="Symbol" w:cs="Symbol"/>
    </w:rPr>
  </w:style>
  <w:style w:type="character" w:customStyle="1" w:styleId="WW8Num266z0">
    <w:name w:val="WW8Num266z0"/>
    <w:rsid w:val="00D5397A"/>
    <w:rPr>
      <w:b w:val="0"/>
    </w:rPr>
  </w:style>
  <w:style w:type="character" w:customStyle="1" w:styleId="WW8Num283z0">
    <w:name w:val="WW8Num283z0"/>
    <w:rsid w:val="00D5397A"/>
    <w:rPr>
      <w:u w:val="none"/>
    </w:rPr>
  </w:style>
  <w:style w:type="character" w:customStyle="1" w:styleId="WW8Num312z0">
    <w:name w:val="WW8Num312z0"/>
    <w:rsid w:val="00D5397A"/>
    <w:rPr>
      <w:b w:val="0"/>
      <w:i w:val="0"/>
    </w:rPr>
  </w:style>
  <w:style w:type="character" w:customStyle="1" w:styleId="WW8Num326z0">
    <w:name w:val="WW8Num326z0"/>
    <w:rsid w:val="00D5397A"/>
    <w:rPr>
      <w:rFonts w:ascii="Symbol" w:hAnsi="Symbol" w:cs="Symbol"/>
      <w:color w:val="auto"/>
      <w:sz w:val="28"/>
    </w:rPr>
  </w:style>
  <w:style w:type="character" w:customStyle="1" w:styleId="WW8Num332z0">
    <w:name w:val="WW8Num332z0"/>
    <w:rsid w:val="00D5397A"/>
    <w:rPr>
      <w:rFonts w:ascii="Symbol" w:hAnsi="Symbol" w:cs="Symbol"/>
    </w:rPr>
  </w:style>
  <w:style w:type="character" w:customStyle="1" w:styleId="WW8Num332z1">
    <w:name w:val="WW8Num332z1"/>
    <w:rsid w:val="00D5397A"/>
    <w:rPr>
      <w:rFonts w:ascii="Courier New" w:hAnsi="Courier New" w:cs="Courier New"/>
    </w:rPr>
  </w:style>
  <w:style w:type="character" w:customStyle="1" w:styleId="WW8Num332z2">
    <w:name w:val="WW8Num332z2"/>
    <w:rsid w:val="00D5397A"/>
    <w:rPr>
      <w:rFonts w:ascii="Wingdings" w:hAnsi="Wingdings" w:cs="Wingdings"/>
    </w:rPr>
  </w:style>
  <w:style w:type="character" w:customStyle="1" w:styleId="WW8Num343z0">
    <w:name w:val="WW8Num343z0"/>
    <w:rsid w:val="00D5397A"/>
    <w:rPr>
      <w:rFonts w:ascii="Symbol" w:hAnsi="Symbol" w:cs="Symbol"/>
    </w:rPr>
  </w:style>
  <w:style w:type="character" w:customStyle="1" w:styleId="WW8Num359z0">
    <w:name w:val="WW8Num359z0"/>
    <w:rsid w:val="00D5397A"/>
    <w:rPr>
      <w:rFonts w:ascii="Symbol" w:hAnsi="Symbol" w:cs="Symbol"/>
    </w:rPr>
  </w:style>
  <w:style w:type="character" w:customStyle="1" w:styleId="WW8Num363z0">
    <w:name w:val="WW8Num363z0"/>
    <w:rsid w:val="00D5397A"/>
    <w:rPr>
      <w:rFonts w:ascii="Symbol" w:hAnsi="Symbol" w:cs="Symbol"/>
    </w:rPr>
  </w:style>
  <w:style w:type="character" w:customStyle="1" w:styleId="WW8Num367z0">
    <w:name w:val="WW8Num367z0"/>
    <w:rsid w:val="00D5397A"/>
    <w:rPr>
      <w:rFonts w:ascii="Symbol" w:hAnsi="Symbol" w:cs="Symbol"/>
    </w:rPr>
  </w:style>
  <w:style w:type="character" w:customStyle="1" w:styleId="WW8Num369z0">
    <w:name w:val="WW8Num369z0"/>
    <w:rsid w:val="00D5397A"/>
    <w:rPr>
      <w:rFonts w:ascii="Symbol" w:hAnsi="Symbol" w:cs="Symbol"/>
    </w:rPr>
  </w:style>
  <w:style w:type="character" w:customStyle="1" w:styleId="WW8Num383z0">
    <w:name w:val="WW8Num383z0"/>
    <w:rsid w:val="00D5397A"/>
    <w:rPr>
      <w:rFonts w:ascii="Symbol" w:hAnsi="Symbol" w:cs="Symbol"/>
    </w:rPr>
  </w:style>
  <w:style w:type="character" w:customStyle="1" w:styleId="WW8Num392z0">
    <w:name w:val="WW8Num392z0"/>
    <w:rsid w:val="00D5397A"/>
    <w:rPr>
      <w:rFonts w:ascii="Wingdings" w:hAnsi="Wingdings" w:cs="Wingdings"/>
    </w:rPr>
  </w:style>
  <w:style w:type="character" w:customStyle="1" w:styleId="WW8Num395z1">
    <w:name w:val="WW8Num395z1"/>
    <w:rsid w:val="00D5397A"/>
    <w:rPr>
      <w:rFonts w:ascii="Times New Roman" w:eastAsia="Times New Roman" w:hAnsi="Times New Roman" w:cs="Times New Roman"/>
    </w:rPr>
  </w:style>
  <w:style w:type="character" w:customStyle="1" w:styleId="WW8Num397z0">
    <w:name w:val="WW8Num397z0"/>
    <w:rsid w:val="00D5397A"/>
    <w:rPr>
      <w:rFonts w:ascii="Symbol" w:hAnsi="Symbol" w:cs="Symbol"/>
      <w:color w:val="auto"/>
    </w:rPr>
  </w:style>
  <w:style w:type="character" w:customStyle="1" w:styleId="WW8Num411z0">
    <w:name w:val="WW8Num411z0"/>
    <w:rsid w:val="00D5397A"/>
    <w:rPr>
      <w:rFonts w:ascii="Symbol" w:hAnsi="Symbol" w:cs="Symbol"/>
    </w:rPr>
  </w:style>
  <w:style w:type="character" w:customStyle="1" w:styleId="WW8Num424z0">
    <w:name w:val="WW8Num424z0"/>
    <w:rsid w:val="00D5397A"/>
    <w:rPr>
      <w:b w:val="0"/>
    </w:rPr>
  </w:style>
  <w:style w:type="character" w:customStyle="1" w:styleId="WW8Num427z0">
    <w:name w:val="WW8Num427z0"/>
    <w:rsid w:val="00D5397A"/>
    <w:rPr>
      <w:rFonts w:ascii="Arial" w:hAnsi="Arial" w:cs="Arial"/>
      <w:b w:val="0"/>
      <w:i w:val="0"/>
      <w:sz w:val="24"/>
    </w:rPr>
  </w:style>
  <w:style w:type="character" w:customStyle="1" w:styleId="WW8Num430z0">
    <w:name w:val="WW8Num430z0"/>
    <w:rsid w:val="00D5397A"/>
    <w:rPr>
      <w:rFonts w:ascii="Symbol" w:hAnsi="Symbol" w:cs="Symbol"/>
    </w:rPr>
  </w:style>
  <w:style w:type="character" w:customStyle="1" w:styleId="WW8Num430z1">
    <w:name w:val="WW8Num430z1"/>
    <w:rsid w:val="00D5397A"/>
    <w:rPr>
      <w:rFonts w:ascii="Courier New" w:hAnsi="Courier New" w:cs="Courier New"/>
    </w:rPr>
  </w:style>
  <w:style w:type="character" w:customStyle="1" w:styleId="WW8Num430z2">
    <w:name w:val="WW8Num430z2"/>
    <w:rsid w:val="00D5397A"/>
    <w:rPr>
      <w:rFonts w:ascii="Wingdings" w:hAnsi="Wingdings" w:cs="Wingdings"/>
    </w:rPr>
  </w:style>
  <w:style w:type="character" w:customStyle="1" w:styleId="WW8Num435z0">
    <w:name w:val="WW8Num435z0"/>
    <w:rsid w:val="00D5397A"/>
    <w:rPr>
      <w:rFonts w:ascii="Symbol" w:hAnsi="Symbol" w:cs="Symbol"/>
      <w:color w:val="auto"/>
    </w:rPr>
  </w:style>
  <w:style w:type="character" w:customStyle="1" w:styleId="WW8Num440z0">
    <w:name w:val="WW8Num440z0"/>
    <w:rsid w:val="00D5397A"/>
    <w:rPr>
      <w:rFonts w:ascii="Symbol" w:hAnsi="Symbol" w:cs="Symbol"/>
    </w:rPr>
  </w:style>
  <w:style w:type="character" w:customStyle="1" w:styleId="WW8Num448z0">
    <w:name w:val="WW8Num448z0"/>
    <w:rsid w:val="00D5397A"/>
    <w:rPr>
      <w:b w:val="0"/>
      <w:i w:val="0"/>
    </w:rPr>
  </w:style>
  <w:style w:type="character" w:customStyle="1" w:styleId="WW8Num459z0">
    <w:name w:val="WW8Num459z0"/>
    <w:rsid w:val="00D5397A"/>
    <w:rPr>
      <w:rFonts w:ascii="Symbol" w:hAnsi="Symbol" w:cs="Symbol"/>
    </w:rPr>
  </w:style>
  <w:style w:type="character" w:customStyle="1" w:styleId="WW8Num459z1">
    <w:name w:val="WW8Num459z1"/>
    <w:rsid w:val="00D5397A"/>
    <w:rPr>
      <w:rFonts w:ascii="Courier New" w:hAnsi="Courier New" w:cs="Courier New"/>
    </w:rPr>
  </w:style>
  <w:style w:type="character" w:customStyle="1" w:styleId="WW8Num459z2">
    <w:name w:val="WW8Num459z2"/>
    <w:rsid w:val="00D5397A"/>
    <w:rPr>
      <w:rFonts w:ascii="Wingdings" w:hAnsi="Wingdings" w:cs="Wingdings"/>
    </w:rPr>
  </w:style>
  <w:style w:type="character" w:customStyle="1" w:styleId="WW8Num462z0">
    <w:name w:val="WW8Num462z0"/>
    <w:rsid w:val="00D5397A"/>
    <w:rPr>
      <w:sz w:val="24"/>
    </w:rPr>
  </w:style>
  <w:style w:type="character" w:customStyle="1" w:styleId="WW8Num477z0">
    <w:name w:val="WW8Num477z0"/>
    <w:rsid w:val="00D5397A"/>
    <w:rPr>
      <w:rFonts w:ascii="Symbol" w:hAnsi="Symbol" w:cs="Symbol"/>
    </w:rPr>
  </w:style>
  <w:style w:type="character" w:customStyle="1" w:styleId="WW8Num484z0">
    <w:name w:val="WW8Num484z0"/>
    <w:rsid w:val="00D5397A"/>
    <w:rPr>
      <w:rFonts w:ascii="Symbol" w:hAnsi="Symbol" w:cs="Symbol"/>
    </w:rPr>
  </w:style>
  <w:style w:type="character" w:customStyle="1" w:styleId="WW8Num492z0">
    <w:name w:val="WW8Num492z0"/>
    <w:rsid w:val="00D5397A"/>
    <w:rPr>
      <w:b w:val="0"/>
      <w:i w:val="0"/>
    </w:rPr>
  </w:style>
  <w:style w:type="character" w:customStyle="1" w:styleId="WW8Num493z0">
    <w:name w:val="WW8Num493z0"/>
    <w:rsid w:val="00D5397A"/>
    <w:rPr>
      <w:b w:val="0"/>
    </w:rPr>
  </w:style>
  <w:style w:type="character" w:customStyle="1" w:styleId="WW8Num516z0">
    <w:name w:val="WW8Num516z0"/>
    <w:rsid w:val="00D5397A"/>
    <w:rPr>
      <w:rFonts w:ascii="Symbol" w:hAnsi="Symbol" w:cs="Symbol"/>
    </w:rPr>
  </w:style>
  <w:style w:type="character" w:customStyle="1" w:styleId="WW8Num520z0">
    <w:name w:val="WW8Num520z0"/>
    <w:rsid w:val="00D5397A"/>
    <w:rPr>
      <w:b w:val="0"/>
      <w:i w:val="0"/>
    </w:rPr>
  </w:style>
  <w:style w:type="character" w:customStyle="1" w:styleId="WW8Num524z0">
    <w:name w:val="WW8Num524z0"/>
    <w:rsid w:val="00D5397A"/>
    <w:rPr>
      <w:rFonts w:ascii="Symbol" w:hAnsi="Symbol" w:cs="Symbol"/>
    </w:rPr>
  </w:style>
  <w:style w:type="character" w:customStyle="1" w:styleId="WW8Num531z0">
    <w:name w:val="WW8Num531z0"/>
    <w:rsid w:val="00D5397A"/>
    <w:rPr>
      <w:rFonts w:ascii="Symbol" w:hAnsi="Symbol" w:cs="Symbol"/>
    </w:rPr>
  </w:style>
  <w:style w:type="character" w:customStyle="1" w:styleId="WW8Num532z0">
    <w:name w:val="WW8Num532z0"/>
    <w:rsid w:val="00D5397A"/>
    <w:rPr>
      <w:rFonts w:ascii="Symbol" w:hAnsi="Symbol" w:cs="Symbol"/>
      <w:color w:val="auto"/>
    </w:rPr>
  </w:style>
  <w:style w:type="character" w:customStyle="1" w:styleId="WW8NumSt52z0">
    <w:name w:val="WW8NumSt52z0"/>
    <w:rsid w:val="00D5397A"/>
    <w:rPr>
      <w:rFonts w:ascii="Arial" w:hAnsi="Arial" w:cs="Arial"/>
      <w:b w:val="0"/>
      <w:i w:val="0"/>
      <w:sz w:val="24"/>
    </w:rPr>
  </w:style>
  <w:style w:type="character" w:customStyle="1" w:styleId="Znakinumeracji">
    <w:name w:val="Znaki numeracji"/>
    <w:rsid w:val="00D5397A"/>
  </w:style>
  <w:style w:type="character" w:customStyle="1" w:styleId="WW-Absatz-Standardschriftart111">
    <w:name w:val="WW-Absatz-Standardschriftart111"/>
    <w:rsid w:val="00D5397A"/>
  </w:style>
  <w:style w:type="character" w:customStyle="1" w:styleId="Znakiprzypiswkocowych">
    <w:name w:val="Znaki przypisów końcowych"/>
    <w:rsid w:val="00D5397A"/>
    <w:rPr>
      <w:vertAlign w:val="superscript"/>
    </w:rPr>
  </w:style>
  <w:style w:type="character" w:customStyle="1" w:styleId="StopkaZnak">
    <w:name w:val="Stopka Znak"/>
    <w:uiPriority w:val="99"/>
    <w:rsid w:val="00D5397A"/>
    <w:rPr>
      <w:b/>
      <w:sz w:val="24"/>
    </w:rPr>
  </w:style>
  <w:style w:type="character" w:customStyle="1" w:styleId="TekstdymkaZnak">
    <w:name w:val="Tekst dymka Znak"/>
    <w:uiPriority w:val="99"/>
    <w:rsid w:val="00D5397A"/>
    <w:rPr>
      <w:rFonts w:ascii="Tahoma" w:hAnsi="Tahoma" w:cs="OpenSymbol"/>
      <w:b/>
      <w:sz w:val="16"/>
      <w:szCs w:val="16"/>
    </w:rPr>
  </w:style>
  <w:style w:type="character" w:customStyle="1" w:styleId="TekstpodstawowywcityZnak">
    <w:name w:val="Tekst podstawowy wcięty Znak"/>
    <w:rsid w:val="00D5397A"/>
    <w:rPr>
      <w:sz w:val="24"/>
    </w:rPr>
  </w:style>
  <w:style w:type="character" w:customStyle="1" w:styleId="TekstpodstawowyZnak">
    <w:name w:val="Tekst podstawowy Znak"/>
    <w:rsid w:val="00D5397A"/>
    <w:rPr>
      <w:sz w:val="24"/>
    </w:rPr>
  </w:style>
  <w:style w:type="character" w:customStyle="1" w:styleId="TekstkomentarzaZnak">
    <w:name w:val="Tekst komentarza Znak"/>
    <w:rsid w:val="00D5397A"/>
    <w:rPr>
      <w:b/>
    </w:rPr>
  </w:style>
  <w:style w:type="character" w:customStyle="1" w:styleId="Domylnaczcionkaakapitu1">
    <w:name w:val="Domyślna czcionka akapitu1"/>
    <w:rsid w:val="00D5397A"/>
  </w:style>
  <w:style w:type="character" w:customStyle="1" w:styleId="WW-Absatz-Standardschriftart11">
    <w:name w:val="WW-Absatz-Standardschriftart11"/>
    <w:rsid w:val="00D5397A"/>
  </w:style>
  <w:style w:type="character" w:customStyle="1" w:styleId="WW-Absatz-Standardschriftart1111">
    <w:name w:val="WW-Absatz-Standardschriftart1111"/>
    <w:rsid w:val="00D5397A"/>
  </w:style>
  <w:style w:type="character" w:customStyle="1" w:styleId="WW-Absatz-Standardschriftart11111">
    <w:name w:val="WW-Absatz-Standardschriftart11111"/>
    <w:rsid w:val="00D5397A"/>
  </w:style>
  <w:style w:type="character" w:customStyle="1" w:styleId="WW-Znakiprzypiswdolnych">
    <w:name w:val="WW-Znaki przypisów dolnych"/>
    <w:rsid w:val="00D5397A"/>
  </w:style>
  <w:style w:type="character" w:customStyle="1" w:styleId="Symbolewypunktowania">
    <w:name w:val="Symbole wypunktowania"/>
    <w:rsid w:val="00D5397A"/>
    <w:rPr>
      <w:rFonts w:ascii="StarSymbol" w:eastAsia="StarSymbol" w:hAnsi="StarSymbol" w:cs="StarSymbol"/>
      <w:sz w:val="18"/>
      <w:szCs w:val="18"/>
    </w:rPr>
  </w:style>
  <w:style w:type="character" w:customStyle="1" w:styleId="WW-Znakiprzypiswkocowych">
    <w:name w:val="WW-Znaki przypisów końcowych"/>
    <w:rsid w:val="00D5397A"/>
  </w:style>
  <w:style w:type="character" w:customStyle="1" w:styleId="NagwekZnak">
    <w:name w:val="Nagłówek Znak"/>
    <w:uiPriority w:val="99"/>
    <w:rsid w:val="00D5397A"/>
    <w:rPr>
      <w:rFonts w:ascii="Arial" w:eastAsia="Lucida Sans Unicode" w:hAnsi="Arial" w:cs="StarSymbol"/>
      <w:sz w:val="28"/>
      <w:szCs w:val="28"/>
    </w:rPr>
  </w:style>
  <w:style w:type="character" w:customStyle="1" w:styleId="WW-Absatz-Standardschriftart111111">
    <w:name w:val="WW-Absatz-Standardschriftart111111"/>
    <w:rsid w:val="00D5397A"/>
  </w:style>
  <w:style w:type="character" w:customStyle="1" w:styleId="Tekstpodstawowy3Znak">
    <w:name w:val="Tekst podstawowy 3 Znak"/>
    <w:rsid w:val="00D5397A"/>
    <w:rPr>
      <w:b/>
      <w:i/>
      <w:sz w:val="24"/>
    </w:rPr>
  </w:style>
  <w:style w:type="character" w:styleId="Pogrubienie">
    <w:name w:val="Strong"/>
    <w:qFormat/>
    <w:rsid w:val="00D5397A"/>
    <w:rPr>
      <w:b/>
    </w:rPr>
  </w:style>
  <w:style w:type="character" w:customStyle="1" w:styleId="TekstkomentarzaZnak1">
    <w:name w:val="Tekst komentarza Znak1"/>
    <w:rsid w:val="00D5397A"/>
    <w:rPr>
      <w:b/>
    </w:rPr>
  </w:style>
  <w:style w:type="paragraph" w:customStyle="1" w:styleId="Nagwek60">
    <w:name w:val="Nagłówek6"/>
    <w:basedOn w:val="Normalny"/>
    <w:next w:val="Tekstpodstawowy"/>
    <w:rsid w:val="00D5397A"/>
    <w:pPr>
      <w:keepNext/>
      <w:suppressAutoHyphens/>
      <w:spacing w:before="240" w:after="120" w:line="240" w:lineRule="auto"/>
    </w:pPr>
    <w:rPr>
      <w:rFonts w:ascii="Arial" w:eastAsia="Lucida Sans Unicode" w:hAnsi="Arial" w:cs="Mangal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53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D5397A"/>
  </w:style>
  <w:style w:type="paragraph" w:customStyle="1" w:styleId="Podpis2">
    <w:name w:val="Podpis2"/>
    <w:basedOn w:val="Normalny"/>
    <w:rsid w:val="00D5397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5397A"/>
    <w:pPr>
      <w:suppressLineNumbers/>
      <w:suppressAutoHyphens/>
      <w:spacing w:after="0" w:line="240" w:lineRule="auto"/>
    </w:pPr>
    <w:rPr>
      <w:rFonts w:ascii="Times New Roman" w:eastAsia="Times New Roman" w:hAnsi="Times New Roman" w:cs="StarSymbol"/>
      <w:b/>
      <w:sz w:val="24"/>
      <w:szCs w:val="20"/>
      <w:lang w:eastAsia="ar-SA"/>
    </w:rPr>
  </w:style>
  <w:style w:type="paragraph" w:customStyle="1" w:styleId="Nagwek50">
    <w:name w:val="Nagłówek5"/>
    <w:basedOn w:val="Normalny"/>
    <w:next w:val="Tekstpodstawowy"/>
    <w:rsid w:val="00D539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Legenda2">
    <w:name w:val="Legenda2"/>
    <w:basedOn w:val="Normalny"/>
    <w:rsid w:val="00D5397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b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D5397A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53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40">
    <w:name w:val="Nagłówek4"/>
    <w:basedOn w:val="Normalny"/>
    <w:rsid w:val="00D539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397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D5397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D5397A"/>
    <w:pPr>
      <w:suppressAutoHyphens/>
      <w:spacing w:after="0" w:line="240" w:lineRule="auto"/>
      <w:ind w:left="993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D539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D53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andard">
    <w:name w:val="standard"/>
    <w:basedOn w:val="Normalny"/>
    <w:rsid w:val="00D5397A"/>
    <w:pPr>
      <w:tabs>
        <w:tab w:val="left" w:pos="567"/>
      </w:tabs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komentarza1">
    <w:name w:val="Tekst komentarza1"/>
    <w:basedOn w:val="Normalny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0"/>
      <w:lang w:eastAsia="ar-SA"/>
    </w:rPr>
  </w:style>
  <w:style w:type="paragraph" w:customStyle="1" w:styleId="Tekstpodstawowy34">
    <w:name w:val="Tekst podstawowy 34"/>
    <w:basedOn w:val="Normalny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D5397A"/>
    <w:pPr>
      <w:keepNext/>
      <w:suppressAutoHyphens/>
      <w:spacing w:before="240" w:after="120" w:line="240" w:lineRule="auto"/>
    </w:pPr>
    <w:rPr>
      <w:rFonts w:ascii="Arial" w:eastAsia="Tahoma" w:hAnsi="Arial" w:cs="Arial"/>
      <w:b/>
      <w:sz w:val="28"/>
      <w:szCs w:val="20"/>
      <w:lang w:eastAsia="ar-SA"/>
    </w:rPr>
  </w:style>
  <w:style w:type="paragraph" w:customStyle="1" w:styleId="LO-Normal">
    <w:name w:val="LO-Normal"/>
    <w:basedOn w:val="Normalny"/>
    <w:rsid w:val="00D5397A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Iwony">
    <w:name w:val="Styl Iwony"/>
    <w:basedOn w:val="Normalny"/>
    <w:rsid w:val="00D5397A"/>
    <w:pPr>
      <w:suppressAutoHyphens/>
      <w:overflowPunct w:val="0"/>
      <w:autoSpaceDE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Bookman Old Style"/>
      <w:sz w:val="24"/>
      <w:szCs w:val="20"/>
      <w:lang w:eastAsia="ar-SA"/>
    </w:rPr>
  </w:style>
  <w:style w:type="paragraph" w:customStyle="1" w:styleId="Standardowytekst">
    <w:name w:val="Standardowy.tekst"/>
    <w:rsid w:val="00D5397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Normalny"/>
    <w:rsid w:val="00D5397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D5397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D5397A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5397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D5397A"/>
    <w:pPr>
      <w:suppressAutoHyphens/>
      <w:spacing w:after="0" w:line="240" w:lineRule="auto"/>
      <w:ind w:firstLine="1416"/>
    </w:pPr>
    <w:rPr>
      <w:rFonts w:ascii="Times New Roman" w:eastAsia="Times New Roman" w:hAnsi="Times New Roman" w:cs="Times New Roman"/>
      <w:spacing w:val="14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D5397A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StarSymbol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rsid w:val="00D5397A"/>
    <w:pPr>
      <w:keepNext/>
      <w:suppressAutoHyphens/>
      <w:spacing w:before="240" w:after="120" w:line="240" w:lineRule="auto"/>
    </w:pPr>
    <w:rPr>
      <w:rFonts w:ascii="Arial" w:eastAsia="Lucida Sans Unicode" w:hAnsi="Arial" w:cs="StarSymbol"/>
      <w:sz w:val="28"/>
      <w:szCs w:val="28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D5397A"/>
    <w:rPr>
      <w:rFonts w:ascii="Arial" w:eastAsia="Lucida Sans Unicode" w:hAnsi="Arial" w:cs="StarSymbol"/>
      <w:sz w:val="28"/>
      <w:szCs w:val="28"/>
      <w:lang w:eastAsia="ar-SA"/>
    </w:rPr>
  </w:style>
  <w:style w:type="paragraph" w:customStyle="1" w:styleId="Zawartoramki">
    <w:name w:val="Zawartość ramki"/>
    <w:basedOn w:val="Tekstpodstawowy"/>
    <w:rsid w:val="00D5397A"/>
  </w:style>
  <w:style w:type="paragraph" w:customStyle="1" w:styleId="Tekstpodstawowy32">
    <w:name w:val="Tekst podstawowy 32"/>
    <w:basedOn w:val="Normalny"/>
    <w:rsid w:val="00D5397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97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D539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539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D539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landokumentu">
    <w:name w:val="Plan dokumentu"/>
    <w:basedOn w:val="Normalny"/>
    <w:rsid w:val="00D5397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New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rsid w:val="00D5397A"/>
    <w:pPr>
      <w:suppressAutoHyphens/>
      <w:spacing w:after="0" w:line="240" w:lineRule="auto"/>
    </w:pPr>
    <w:rPr>
      <w:rFonts w:ascii="Tahoma" w:eastAsia="Times New Roman" w:hAnsi="Tahoma" w:cs="OpenSymbol"/>
      <w:b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D5397A"/>
    <w:rPr>
      <w:rFonts w:ascii="Tahoma" w:eastAsia="Times New Roman" w:hAnsi="Tahoma" w:cs="OpenSymbol"/>
      <w:b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D5397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Bezodstpw">
    <w:name w:val="No Spacing"/>
    <w:qFormat/>
    <w:rsid w:val="00D539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D539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rsid w:val="00D5397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D5397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D5397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OpenSymbol"/>
      <w:sz w:val="28"/>
      <w:szCs w:val="28"/>
      <w:lang w:eastAsia="ar-SA"/>
    </w:rPr>
  </w:style>
  <w:style w:type="paragraph" w:customStyle="1" w:styleId="Podpis1">
    <w:name w:val="Podpis1"/>
    <w:basedOn w:val="Normalny"/>
    <w:rsid w:val="00D5397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OpenSymbol"/>
      <w:i/>
      <w:iCs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D539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i/>
      <w:sz w:val="24"/>
      <w:szCs w:val="24"/>
      <w:lang w:eastAsia="ar-SA"/>
    </w:rPr>
  </w:style>
  <w:style w:type="paragraph" w:customStyle="1" w:styleId="Standard0">
    <w:name w:val="Standard"/>
    <w:rsid w:val="00D5397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rsid w:val="00D5397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qFormat/>
    <w:rsid w:val="00D5397A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Standard0"/>
    <w:rsid w:val="00D5397A"/>
    <w:pPr>
      <w:suppressLineNumbers/>
    </w:pPr>
  </w:style>
  <w:style w:type="paragraph" w:customStyle="1" w:styleId="WW-Tekstpodstawowywcity2">
    <w:name w:val="WW-Tekst podstawowy wcięty 2"/>
    <w:basedOn w:val="Normalny"/>
    <w:rsid w:val="00D5397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1">
    <w:name w:val="WW-Domyślnie1"/>
    <w:rsid w:val="00D5397A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paragraph" w:customStyle="1" w:styleId="Default">
    <w:name w:val="Default"/>
    <w:rsid w:val="00D5397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Normal">
    <w:name w:val="WW-Normal"/>
    <w:basedOn w:val="Normalny"/>
    <w:rsid w:val="00D539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plikacjateksttab">
    <w:name w:val="Aplikacja tekst tab"/>
    <w:basedOn w:val="Normalny"/>
    <w:rsid w:val="00D5397A"/>
    <w:pPr>
      <w:tabs>
        <w:tab w:val="left" w:pos="567"/>
        <w:tab w:val="left" w:pos="851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539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D5397A"/>
    <w:pPr>
      <w:jc w:val="center"/>
    </w:pPr>
    <w:rPr>
      <w:bCs/>
    </w:rPr>
  </w:style>
  <w:style w:type="paragraph" w:customStyle="1" w:styleId="Tekstkomentarza2">
    <w:name w:val="Tekst komentarza2"/>
    <w:basedOn w:val="Normalny"/>
    <w:rsid w:val="00D5397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rmal1">
    <w:name w:val="Normal1"/>
    <w:basedOn w:val="Normalny"/>
    <w:rsid w:val="00D5397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53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D5397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3301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Dudek</dc:creator>
  <cp:keywords/>
  <dc:description/>
  <cp:lastModifiedBy>Zenon Dudek</cp:lastModifiedBy>
  <cp:revision>1</cp:revision>
  <dcterms:created xsi:type="dcterms:W3CDTF">2015-04-14T12:46:00Z</dcterms:created>
  <dcterms:modified xsi:type="dcterms:W3CDTF">2015-04-14T12:46:00Z</dcterms:modified>
</cp:coreProperties>
</file>