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A1" w:rsidRDefault="004459A1" w:rsidP="004459A1">
      <w:pPr>
        <w:pageBreakBefore/>
        <w:tabs>
          <w:tab w:val="left" w:pos="4962"/>
        </w:tabs>
        <w:spacing w:after="0" w:line="240" w:lineRule="auto"/>
        <w:ind w:left="4962" w:hanging="4962"/>
        <w:jc w:val="right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szCs w:val="24"/>
        </w:rPr>
        <w:t>Załącznik Nr 1</w:t>
      </w:r>
    </w:p>
    <w:p w:rsidR="004459A1" w:rsidRDefault="004459A1" w:rsidP="004459A1">
      <w:pPr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Cs w:val="24"/>
        </w:rPr>
      </w:pPr>
      <w:r>
        <w:rPr>
          <w:rFonts w:ascii="Palatino Linotype" w:hAnsi="Palatino Linotype" w:cs="Palatino Linotype"/>
          <w:b/>
          <w:color w:val="000000"/>
          <w:szCs w:val="24"/>
        </w:rPr>
        <w:t>.......................................</w:t>
      </w:r>
    </w:p>
    <w:p w:rsidR="004459A1" w:rsidRDefault="004459A1" w:rsidP="004459A1">
      <w:pPr>
        <w:spacing w:after="0" w:line="240" w:lineRule="auto"/>
        <w:rPr>
          <w:rFonts w:ascii="Palatino Linotype" w:eastAsia="Times New Roman" w:hAnsi="Palatino Linotype" w:cs="Palatino Linotype"/>
          <w:b/>
          <w:color w:val="000000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b/>
          <w:color w:val="000000"/>
          <w:szCs w:val="24"/>
        </w:rPr>
        <w:t>(</w:t>
      </w:r>
      <w:r>
        <w:rPr>
          <w:rFonts w:ascii="Palatino Linotype" w:hAnsi="Palatino Linotype" w:cs="Palatino Linotype"/>
          <w:b/>
          <w:i/>
          <w:color w:val="000000"/>
          <w:szCs w:val="24"/>
        </w:rPr>
        <w:t xml:space="preserve">nazwa wykonawcy/ów) 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b/>
          <w:color w:val="000000"/>
          <w:szCs w:val="24"/>
        </w:rPr>
      </w:pPr>
      <w:r>
        <w:rPr>
          <w:rFonts w:ascii="Palatino Linotype" w:hAnsi="Palatino Linotype" w:cs="Palatino Linotype"/>
          <w:b/>
          <w:color w:val="000000"/>
          <w:szCs w:val="24"/>
        </w:rPr>
        <w:t>.......................................</w:t>
      </w:r>
      <w:r>
        <w:rPr>
          <w:rFonts w:ascii="Palatino Linotype" w:hAnsi="Palatino Linotype" w:cs="Palatino Linotype"/>
          <w:color w:val="000000"/>
          <w:szCs w:val="24"/>
        </w:rPr>
        <w:t xml:space="preserve">                                                 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t>(siedziba wykonawcy/ów)</w:t>
      </w:r>
      <w:r>
        <w:rPr>
          <w:rFonts w:ascii="Palatino Linotype" w:hAnsi="Palatino Linotype" w:cs="Palatino Linotype"/>
          <w:color w:val="000000"/>
          <w:szCs w:val="24"/>
        </w:rPr>
        <w:t xml:space="preserve">   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b/>
          <w:color w:val="000000"/>
          <w:szCs w:val="24"/>
        </w:rPr>
        <w:t>................................................</w:t>
      </w:r>
      <w:r>
        <w:rPr>
          <w:rFonts w:ascii="Palatino Linotype" w:hAnsi="Palatino Linotype" w:cs="Palatino Linotype"/>
          <w:color w:val="000000"/>
          <w:szCs w:val="24"/>
        </w:rPr>
        <w:t xml:space="preserve"> </w:t>
      </w:r>
      <w:r>
        <w:rPr>
          <w:rFonts w:ascii="Palatino Linotype" w:hAnsi="Palatino Linotype" w:cs="Palatino Linotype"/>
          <w:color w:val="000000"/>
          <w:szCs w:val="24"/>
        </w:rPr>
        <w:tab/>
      </w:r>
      <w:r>
        <w:rPr>
          <w:rFonts w:ascii="Palatino Linotype" w:hAnsi="Palatino Linotype" w:cs="Palatino Linotype"/>
          <w:color w:val="000000"/>
          <w:szCs w:val="24"/>
        </w:rPr>
        <w:tab/>
        <w:t xml:space="preserve">                                      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b/>
          <w:color w:val="000000"/>
          <w:szCs w:val="24"/>
        </w:rPr>
      </w:pPr>
      <w:proofErr w:type="spellStart"/>
      <w:r>
        <w:rPr>
          <w:rFonts w:ascii="Palatino Linotype" w:hAnsi="Palatino Linotype" w:cs="Palatino Linotype"/>
          <w:b/>
          <w:color w:val="000000"/>
          <w:szCs w:val="24"/>
        </w:rPr>
        <w:t>tel</w:t>
      </w:r>
      <w:proofErr w:type="spellEnd"/>
      <w:r>
        <w:rPr>
          <w:rFonts w:ascii="Palatino Linotype" w:hAnsi="Palatino Linotype" w:cs="Palatino Linotype"/>
          <w:b/>
          <w:color w:val="000000"/>
          <w:szCs w:val="24"/>
        </w:rPr>
        <w:t>/fax………………..……….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b/>
          <w:color w:val="000000"/>
          <w:szCs w:val="24"/>
        </w:rPr>
      </w:pPr>
      <w:r>
        <w:rPr>
          <w:rFonts w:ascii="Palatino Linotype" w:hAnsi="Palatino Linotype" w:cs="Palatino Linotype"/>
          <w:b/>
          <w:color w:val="000000"/>
          <w:szCs w:val="24"/>
        </w:rPr>
        <w:t>NIP…………………..……….</w:t>
      </w:r>
    </w:p>
    <w:p w:rsidR="004459A1" w:rsidRDefault="004459A1" w:rsidP="004459A1">
      <w:pPr>
        <w:pStyle w:val="Nagwek50"/>
        <w:jc w:val="left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 w:val="0"/>
          <w:color w:val="000000"/>
          <w:szCs w:val="24"/>
        </w:rPr>
        <w:t>REGON………………………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b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                                                </w:t>
      </w:r>
    </w:p>
    <w:p w:rsidR="004459A1" w:rsidRPr="004459A1" w:rsidRDefault="004459A1" w:rsidP="004459A1">
      <w:pPr>
        <w:spacing w:after="0" w:line="240" w:lineRule="auto"/>
        <w:ind w:left="4247"/>
        <w:rPr>
          <w:rFonts w:ascii="Palatino Linotype" w:hAnsi="Palatino Linotype" w:cs="Palatino Linotype"/>
          <w:b/>
          <w:color w:val="000000"/>
          <w:szCs w:val="24"/>
        </w:rPr>
      </w:pPr>
      <w:r w:rsidRPr="004459A1">
        <w:rPr>
          <w:rFonts w:ascii="Palatino Linotype" w:hAnsi="Palatino Linotype" w:cs="Palatino Linotype"/>
          <w:b/>
          <w:color w:val="000000"/>
          <w:szCs w:val="24"/>
        </w:rPr>
        <w:t xml:space="preserve">Przedsiębiorstwo Gospodarki Komunalnej </w:t>
      </w:r>
    </w:p>
    <w:p w:rsidR="004459A1" w:rsidRPr="004459A1" w:rsidRDefault="004459A1" w:rsidP="004459A1">
      <w:pPr>
        <w:spacing w:after="0" w:line="240" w:lineRule="auto"/>
        <w:ind w:left="4247"/>
        <w:rPr>
          <w:rFonts w:ascii="Palatino Linotype" w:hAnsi="Palatino Linotype" w:cs="Palatino Linotype"/>
          <w:b/>
          <w:color w:val="000000"/>
          <w:szCs w:val="24"/>
        </w:rPr>
      </w:pPr>
      <w:r w:rsidRPr="004459A1">
        <w:rPr>
          <w:rFonts w:ascii="Palatino Linotype" w:hAnsi="Palatino Linotype" w:cs="Palatino Linotype"/>
          <w:b/>
          <w:color w:val="000000"/>
          <w:szCs w:val="24"/>
        </w:rPr>
        <w:t>w Połańcu Sp. z o.o.</w:t>
      </w:r>
    </w:p>
    <w:p w:rsidR="004459A1" w:rsidRPr="004459A1" w:rsidRDefault="004459A1" w:rsidP="004459A1">
      <w:pPr>
        <w:spacing w:after="0" w:line="240" w:lineRule="auto"/>
        <w:ind w:left="4247"/>
        <w:rPr>
          <w:rFonts w:ascii="Palatino Linotype" w:hAnsi="Palatino Linotype" w:cs="Palatino Linotype"/>
          <w:b/>
          <w:color w:val="000000"/>
          <w:szCs w:val="24"/>
        </w:rPr>
      </w:pPr>
      <w:r w:rsidRPr="004459A1">
        <w:rPr>
          <w:rFonts w:ascii="Palatino Linotype" w:hAnsi="Palatino Linotype" w:cs="Palatino Linotype"/>
          <w:b/>
          <w:color w:val="000000"/>
          <w:szCs w:val="24"/>
        </w:rPr>
        <w:t>ul. Krakowska 11</w:t>
      </w:r>
    </w:p>
    <w:p w:rsidR="004459A1" w:rsidRPr="004459A1" w:rsidRDefault="004459A1" w:rsidP="004459A1">
      <w:pPr>
        <w:spacing w:after="0" w:line="240" w:lineRule="auto"/>
        <w:ind w:left="4247"/>
        <w:rPr>
          <w:rFonts w:ascii="Palatino Linotype" w:hAnsi="Palatino Linotype" w:cs="Palatino Linotype"/>
          <w:b/>
          <w:color w:val="000000"/>
          <w:szCs w:val="24"/>
        </w:rPr>
      </w:pPr>
      <w:r w:rsidRPr="004459A1">
        <w:rPr>
          <w:rFonts w:ascii="Palatino Linotype" w:hAnsi="Palatino Linotype" w:cs="Palatino Linotype"/>
          <w:b/>
          <w:color w:val="000000"/>
          <w:szCs w:val="24"/>
        </w:rPr>
        <w:t xml:space="preserve">28-230 Połaniec </w:t>
      </w:r>
    </w:p>
    <w:p w:rsidR="004459A1" w:rsidRDefault="004459A1" w:rsidP="004459A1">
      <w:pPr>
        <w:ind w:left="4248"/>
        <w:rPr>
          <w:rFonts w:ascii="Palatino Linotype" w:hAnsi="Palatino Linotype" w:cs="Palatino Linotype"/>
          <w:color w:val="000000"/>
          <w:szCs w:val="24"/>
        </w:rPr>
      </w:pPr>
    </w:p>
    <w:p w:rsidR="004459A1" w:rsidRDefault="004459A1" w:rsidP="004459A1">
      <w:pPr>
        <w:pStyle w:val="Nagwek50"/>
        <w:rPr>
          <w:rFonts w:ascii="Palatino Linotype" w:hAnsi="Palatino Linotype" w:cs="Palatino Linotype"/>
          <w:b w:val="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F E R T A</w:t>
      </w:r>
    </w:p>
    <w:p w:rsidR="004459A1" w:rsidRDefault="004459A1" w:rsidP="004459A1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b/>
          <w:szCs w:val="24"/>
          <w:shd w:val="clear" w:color="auto" w:fill="FFFF00"/>
        </w:rPr>
      </w:pPr>
      <w:r>
        <w:rPr>
          <w:rFonts w:ascii="Palatino Linotype" w:hAnsi="Palatino Linotype" w:cs="Palatino Linotype"/>
          <w:b/>
          <w:szCs w:val="24"/>
        </w:rPr>
        <w:t>Nawiązując do ogłoszenia o przetargu nieograniczonym na „</w:t>
      </w:r>
      <w:r>
        <w:rPr>
          <w:rFonts w:ascii="Palatino Linotype" w:hAnsi="Palatino Linotype" w:cs="Palatino Linotype"/>
          <w:szCs w:val="24"/>
        </w:rPr>
        <w:t>Kontrakt 05: Zakup specjalistycznych pojazdów”</w:t>
      </w:r>
      <w:r>
        <w:rPr>
          <w:rFonts w:ascii="Palatino Linotype" w:hAnsi="Palatino Linotype" w:cs="Palatino Linotype"/>
          <w:b/>
          <w:szCs w:val="24"/>
        </w:rPr>
        <w:t xml:space="preserve"> realizowany w ramach Projektu „Modernizacja oczyszczalni ścieków oraz sieci wodociągowej i kanalizacyjnej na terenie gminy Połaniec” oferujemy wykonanie dostawy, objętej postępowaniem za łączną </w:t>
      </w:r>
      <w:r>
        <w:rPr>
          <w:rFonts w:ascii="Palatino Linotype" w:hAnsi="Palatino Linotype" w:cs="Palatino Linotype"/>
          <w:bCs/>
          <w:szCs w:val="24"/>
        </w:rPr>
        <w:t>cenę brutto</w:t>
      </w:r>
      <w:r>
        <w:rPr>
          <w:rFonts w:ascii="Palatino Linotype" w:hAnsi="Palatino Linotype" w:cs="Palatino Linotype"/>
          <w:szCs w:val="24"/>
        </w:rPr>
        <w:t>: ….....................................zł, (słownie złotych: .......................................................), w tym za:</w:t>
      </w:r>
    </w:p>
    <w:p w:rsidR="004459A1" w:rsidRDefault="004459A1" w:rsidP="004459A1">
      <w:pPr>
        <w:pStyle w:val="Tekstpodstawowywcity"/>
        <w:jc w:val="both"/>
      </w:pPr>
      <w:r>
        <w:t>1.</w:t>
      </w:r>
      <w:r w:rsidRPr="004459A1">
        <w:rPr>
          <w:b/>
        </w:rPr>
        <w:t>Samochód do usuwania awarii wraz z wyposażeniem</w:t>
      </w:r>
    </w:p>
    <w:p w:rsidR="004459A1" w:rsidRDefault="004459A1" w:rsidP="004459A1">
      <w:pPr>
        <w:pStyle w:val="Tekstpodstawowywcity"/>
        <w:ind w:left="284"/>
        <w:jc w:val="both"/>
        <w:rPr>
          <w:rFonts w:ascii="Palatino Linotype" w:hAnsi="Palatino Linotype" w:cs="Palatino Linotype"/>
          <w:szCs w:val="24"/>
        </w:rPr>
      </w:pPr>
      <w:r>
        <w:t>-</w:t>
      </w:r>
      <w:r>
        <w:rPr>
          <w:rFonts w:ascii="Palatino Linotype" w:hAnsi="Palatino Linotype" w:cs="Palatino Linotype"/>
          <w:szCs w:val="24"/>
        </w:rPr>
        <w:t xml:space="preserve"> brutto: .............................................................................zł,</w:t>
      </w:r>
    </w:p>
    <w:p w:rsidR="004459A1" w:rsidRDefault="004459A1" w:rsidP="004459A1">
      <w:pPr>
        <w:spacing w:line="276" w:lineRule="auto"/>
        <w:ind w:left="142"/>
        <w:jc w:val="both"/>
        <w:rPr>
          <w:rFonts w:ascii="Palatino Linotype" w:hAnsi="Palatino Linotype" w:cs="Palatino Linotype"/>
          <w:szCs w:val="24"/>
          <w:shd w:val="clear" w:color="auto" w:fill="FFFF00"/>
        </w:rPr>
      </w:pPr>
      <w:r>
        <w:rPr>
          <w:rFonts w:ascii="Palatino Linotype" w:hAnsi="Palatino Linotype" w:cs="Palatino Linotype"/>
          <w:b/>
          <w:szCs w:val="24"/>
        </w:rPr>
        <w:t>(słownie złotych: ....................................................................................................),</w:t>
      </w:r>
    </w:p>
    <w:p w:rsidR="004459A1" w:rsidRPr="004459A1" w:rsidRDefault="004459A1" w:rsidP="004459A1">
      <w:pPr>
        <w:pStyle w:val="Tekstpodstawowywcity"/>
        <w:ind w:left="284"/>
        <w:jc w:val="both"/>
        <w:rPr>
          <w:b/>
        </w:rPr>
      </w:pPr>
      <w:r>
        <w:t>2.</w:t>
      </w:r>
      <w:r w:rsidRPr="004459A1">
        <w:rPr>
          <w:b/>
        </w:rPr>
        <w:t>Wielofunkcyjny samochód komunalny z urządzeniem hakowym oraz kontener asenizacyjny o poj. 4500l</w:t>
      </w:r>
    </w:p>
    <w:p w:rsidR="004459A1" w:rsidRDefault="004459A1" w:rsidP="004459A1">
      <w:pPr>
        <w:pStyle w:val="Tekstpodstawowywcity"/>
        <w:ind w:left="284"/>
        <w:jc w:val="both"/>
        <w:rPr>
          <w:rFonts w:ascii="Palatino Linotype" w:hAnsi="Palatino Linotype" w:cs="Palatino Linotype"/>
          <w:szCs w:val="24"/>
        </w:rPr>
      </w:pPr>
      <w:r>
        <w:t xml:space="preserve"> -</w:t>
      </w:r>
      <w:r>
        <w:rPr>
          <w:rFonts w:ascii="Palatino Linotype" w:hAnsi="Palatino Linotype" w:cs="Palatino Linotype"/>
          <w:szCs w:val="24"/>
        </w:rPr>
        <w:t xml:space="preserve"> brutto: ............................................................................zł,</w:t>
      </w:r>
    </w:p>
    <w:p w:rsidR="004459A1" w:rsidRDefault="004459A1" w:rsidP="004459A1">
      <w:pPr>
        <w:spacing w:line="276" w:lineRule="auto"/>
        <w:ind w:left="142"/>
        <w:jc w:val="both"/>
        <w:rPr>
          <w:rFonts w:ascii="Palatino Linotype" w:hAnsi="Palatino Linotype" w:cs="Palatino Linotype"/>
          <w:szCs w:val="24"/>
        </w:rPr>
      </w:pPr>
      <w:r>
        <w:rPr>
          <w:rFonts w:ascii="Palatino Linotype" w:hAnsi="Palatino Linotype" w:cs="Palatino Linotype"/>
          <w:b/>
          <w:szCs w:val="24"/>
        </w:rPr>
        <w:t>(słownie złotych: ....................................................................................................)</w:t>
      </w:r>
    </w:p>
    <w:p w:rsidR="004459A1" w:rsidRPr="004459A1" w:rsidRDefault="004459A1" w:rsidP="00F252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Palatino Linotype" w:hAnsi="Palatino Linotype" w:cs="Palatino Linotype"/>
          <w:color w:val="000000"/>
          <w:szCs w:val="24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>Oświadczamy, że zapoznaliśmy się ze specyfikacją istotnych warunków zamówienia i nie wnosimy do niej zastrzeżeń oraz zdobyliśmy konieczne informacje do przygotowania oferty.</w:t>
      </w:r>
    </w:p>
    <w:p w:rsidR="004459A1" w:rsidRPr="004459A1" w:rsidRDefault="004459A1" w:rsidP="00F252F7">
      <w:pPr>
        <w:pStyle w:val="Stopka"/>
        <w:numPr>
          <w:ilvl w:val="0"/>
          <w:numId w:val="3"/>
        </w:numPr>
        <w:jc w:val="both"/>
        <w:rPr>
          <w:rFonts w:ascii="Palatino Linotype" w:hAnsi="Palatino Linotype" w:cs="Palatino Linotype"/>
          <w:b w:val="0"/>
          <w:color w:val="000000"/>
          <w:szCs w:val="24"/>
        </w:rPr>
      </w:pPr>
      <w:r w:rsidRPr="004459A1">
        <w:rPr>
          <w:rFonts w:ascii="Palatino Linotype" w:hAnsi="Palatino Linotype" w:cs="Palatino Linotype"/>
          <w:b w:val="0"/>
          <w:color w:val="000000"/>
          <w:szCs w:val="24"/>
        </w:rPr>
        <w:t>Oświadczamy, że uważamy się za związanych niniejszą ofertą przez okres 30 dni od upływu terminu do składania ofert.</w:t>
      </w:r>
    </w:p>
    <w:p w:rsidR="004459A1" w:rsidRPr="004459A1" w:rsidRDefault="004459A1" w:rsidP="00F252F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Palatino Linotype" w:hAnsi="Palatino Linotype" w:cs="Palatino Linotype"/>
          <w:szCs w:val="24"/>
          <w:shd w:val="clear" w:color="auto" w:fill="FFFF00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>Oświadczamy, że zawarty w specyfikacji istotnych warunków zamówienia projekt umowy został przez nas zaakceptowany i zobowiązujemy się w przypadku wyboru naszej oferty do zawarcia umowy na wyżej wymienionych warunkach w miejscu i terminie wyznaczonym przez Zamawiającego.</w:t>
      </w:r>
    </w:p>
    <w:p w:rsidR="004459A1" w:rsidRPr="004459A1" w:rsidRDefault="004459A1" w:rsidP="00F252F7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Palatino Linotype" w:hAnsi="Palatino Linotype" w:cs="Palatino Linotype"/>
          <w:i/>
          <w:szCs w:val="24"/>
          <w:shd w:val="clear" w:color="auto" w:fill="FFFF00"/>
        </w:rPr>
      </w:pPr>
      <w:r w:rsidRPr="004459A1">
        <w:t>Oświadczamy, że udzielamy gwarancji i rękojmi na dostawę objętą przedmiotem zamówienia na okres …..….. miesięcy od daty odbioru przedmiotu zamówienia.</w:t>
      </w:r>
    </w:p>
    <w:p w:rsidR="004459A1" w:rsidRPr="004459A1" w:rsidRDefault="004459A1" w:rsidP="004459A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Palatino Linotype" w:hAnsi="Palatino Linotype" w:cs="Palatino Linotype"/>
          <w:i/>
          <w:szCs w:val="24"/>
          <w:shd w:val="clear" w:color="auto" w:fill="FFFF00"/>
        </w:rPr>
      </w:pPr>
    </w:p>
    <w:p w:rsidR="004459A1" w:rsidRDefault="004459A1" w:rsidP="004459A1">
      <w:pPr>
        <w:spacing w:after="0" w:line="240" w:lineRule="auto"/>
      </w:pPr>
      <w:r w:rsidRPr="004459A1">
        <w:t>Uwaga:</w:t>
      </w:r>
    </w:p>
    <w:p w:rsidR="004459A1" w:rsidRPr="004459A1" w:rsidRDefault="004459A1" w:rsidP="004459A1">
      <w:pPr>
        <w:spacing w:after="0" w:line="240" w:lineRule="auto"/>
      </w:pPr>
      <w:r w:rsidRPr="004459A1">
        <w:t>W przypadku braku zaoferowania przez Wykonawcę terminu gwarancji i rękojmi oferta wykonawcy będzie podlegała odrzuceniu.</w:t>
      </w:r>
    </w:p>
    <w:p w:rsidR="004459A1" w:rsidRPr="004459A1" w:rsidRDefault="004459A1" w:rsidP="004459A1">
      <w:pPr>
        <w:spacing w:after="0" w:line="240" w:lineRule="auto"/>
        <w:rPr>
          <w:rFonts w:ascii="Palatino Linotype" w:hAnsi="Palatino Linotype"/>
          <w:szCs w:val="24"/>
        </w:rPr>
      </w:pPr>
      <w:r w:rsidRPr="004459A1">
        <w:rPr>
          <w:rFonts w:ascii="Palatino Linotype" w:hAnsi="Palatino Linotype"/>
          <w:szCs w:val="24"/>
        </w:rPr>
        <w:lastRenderedPageBreak/>
        <w:t>Minimalny okres gwarancji wynosi 24 miesiące – maksymalny 60 miesięcy. W przypadku, gdy Wykonawca poda dłuższy niż 60 miesięcy okres gwarancji i rękojmi</w:t>
      </w:r>
      <w:r>
        <w:rPr>
          <w:rFonts w:ascii="Palatino Linotype" w:hAnsi="Palatino Linotype"/>
          <w:szCs w:val="24"/>
        </w:rPr>
        <w:t xml:space="preserve">, ocenie będzie podlegał okres </w:t>
      </w:r>
      <w:r w:rsidRPr="004459A1">
        <w:rPr>
          <w:rFonts w:ascii="Palatino Linotype" w:hAnsi="Palatino Linotype"/>
          <w:szCs w:val="24"/>
        </w:rPr>
        <w:t>60</w:t>
      </w:r>
      <w:r>
        <w:rPr>
          <w:rFonts w:ascii="Palatino Linotype" w:hAnsi="Palatino Linotype"/>
          <w:szCs w:val="24"/>
        </w:rPr>
        <w:t xml:space="preserve"> </w:t>
      </w:r>
      <w:r w:rsidRPr="004459A1">
        <w:rPr>
          <w:rFonts w:ascii="Palatino Linotype" w:hAnsi="Palatino Linotype"/>
          <w:szCs w:val="24"/>
        </w:rPr>
        <w:t>miesięcy.</w:t>
      </w:r>
    </w:p>
    <w:p w:rsidR="004459A1" w:rsidRPr="004459A1" w:rsidRDefault="004459A1" w:rsidP="004459A1">
      <w:pPr>
        <w:spacing w:after="0" w:line="240" w:lineRule="auto"/>
        <w:rPr>
          <w:rFonts w:ascii="Palatino Linotype" w:hAnsi="Palatino Linotype" w:cs="Palatino Linotype"/>
          <w:szCs w:val="24"/>
        </w:rPr>
      </w:pPr>
      <w:r w:rsidRPr="004459A1">
        <w:rPr>
          <w:rFonts w:ascii="Palatino Linotype" w:hAnsi="Palatino Linotype" w:cs="Palatino Linotype"/>
          <w:szCs w:val="24"/>
        </w:rPr>
        <w:t>W przypadku, gdy Wykonawca poda krótszy okres gwarancji i rękojmi niż 24 miesiące, oferta Wykonawcy będzie podlegała odrzuceniu. Zaoferowana gwarancja i rękojmia winna obejmować pełne miesiące.</w:t>
      </w:r>
    </w:p>
    <w:p w:rsidR="004459A1" w:rsidRPr="004459A1" w:rsidRDefault="004459A1" w:rsidP="00F252F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Palatino Linotype" w:hAnsi="Palatino Linotype" w:cs="Palatino Linotype"/>
          <w:color w:val="000000"/>
          <w:szCs w:val="24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>W przypadku otrzymania zawiadomień oraz informacji, dotyczących przedmiotowego postępowania na nr faksu .................................</w:t>
      </w:r>
      <w:r w:rsidRPr="004459A1">
        <w:rPr>
          <w:rFonts w:ascii="Palatino Linotype" w:hAnsi="Palatino Linotype" w:cs="Palatino Linotype"/>
          <w:color w:val="000000"/>
          <w:szCs w:val="24"/>
          <w:vertAlign w:val="superscript"/>
        </w:rPr>
        <w:t>*</w:t>
      </w:r>
      <w:r w:rsidRPr="004459A1">
        <w:rPr>
          <w:rFonts w:ascii="Palatino Linotype" w:hAnsi="Palatino Linotype" w:cs="Palatino Linotype"/>
          <w:color w:val="000000"/>
          <w:szCs w:val="24"/>
        </w:rPr>
        <w:t xml:space="preserve">) deklarujemy, że w tym samym dniu prześlemy potwierdzenia ich otrzymania na numer Zamawiającego. Brak takiego potwierdzenia uprawnia Zamawiającego do uznania na podstawie wydruku nadania faksu, że wysłany faksem dokument został nam doręczony w tym dniu. </w:t>
      </w:r>
    </w:p>
    <w:p w:rsidR="004459A1" w:rsidRPr="004459A1" w:rsidRDefault="004459A1" w:rsidP="00F252F7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 xml:space="preserve">Zastrzegamy, że informacje zawarte w ofercie w osobnej kopercie oznaczonej „Tajemnica przedsiębiorstwa” stanowią tajemnicę przedsiębiorstwa (firmy) w rozumieniu przepisów o zwalczaniu nieuczciwej konkurencji i nie mogą być ujawniane. Na potwierdzenie przedkładamy w załączeniu do oferty stosowne uzasadnienie </w:t>
      </w:r>
      <w:r w:rsidRPr="004459A1">
        <w:rPr>
          <w:rFonts w:ascii="Palatino Linotype" w:hAnsi="Palatino Linotype" w:cs="Palatino Linotype"/>
          <w:i/>
          <w:color w:val="000000"/>
          <w:szCs w:val="24"/>
        </w:rPr>
        <w:t>(jeżeli dotyczy).</w:t>
      </w:r>
    </w:p>
    <w:p w:rsidR="004459A1" w:rsidRPr="004459A1" w:rsidRDefault="004459A1" w:rsidP="00F252F7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Palatino Linotype" w:eastAsia="Palatino Linotype" w:hAnsi="Palatino Linotype" w:cs="Palatino Linotype"/>
          <w:szCs w:val="24"/>
        </w:rPr>
      </w:pPr>
      <w:r w:rsidRPr="004459A1">
        <w:rPr>
          <w:rFonts w:ascii="Palatino Linotype" w:hAnsi="Palatino Linotype" w:cs="Palatino Linotype"/>
          <w:szCs w:val="24"/>
        </w:rPr>
        <w:t xml:space="preserve">Zgodnie z art. 36b ust.1 ustawy z dnia 29 stycznia 2004r. Prawo zamówień publicznych </w:t>
      </w:r>
      <w:r w:rsidRPr="004459A1">
        <w:rPr>
          <w:rFonts w:ascii="Palatino Linotype" w:hAnsi="Palatino Linotype" w:cs="Palatino Linotype"/>
          <w:szCs w:val="24"/>
        </w:rPr>
        <w:br/>
        <w:t xml:space="preserve">oświadczam/y, że </w:t>
      </w:r>
      <w:r w:rsidRPr="004459A1">
        <w:rPr>
          <w:rFonts w:ascii="Palatino Linotype" w:hAnsi="Palatino Linotype" w:cs="Palatino Linotype"/>
          <w:spacing w:val="22"/>
          <w:szCs w:val="24"/>
        </w:rPr>
        <w:t xml:space="preserve">zamierzamy </w:t>
      </w:r>
      <w:r w:rsidRPr="004459A1">
        <w:rPr>
          <w:rFonts w:ascii="Palatino Linotype" w:hAnsi="Palatino Linotype" w:cs="Palatino Linotype"/>
          <w:szCs w:val="24"/>
        </w:rPr>
        <w:t>powierzyć wykonanie następującej części przedmiotowego zamówienia podwykonawcom:……………………………………………</w:t>
      </w:r>
    </w:p>
    <w:p w:rsidR="004459A1" w:rsidRPr="004459A1" w:rsidRDefault="004459A1" w:rsidP="004459A1">
      <w:pPr>
        <w:tabs>
          <w:tab w:val="left" w:pos="284"/>
        </w:tabs>
        <w:ind w:left="284"/>
        <w:jc w:val="both"/>
        <w:rPr>
          <w:rFonts w:ascii="Palatino Linotype" w:eastAsia="Palatino Linotype" w:hAnsi="Palatino Linotype" w:cs="Palatino Linotype"/>
          <w:szCs w:val="24"/>
        </w:rPr>
      </w:pPr>
      <w:r w:rsidRPr="004459A1">
        <w:rPr>
          <w:rFonts w:ascii="Palatino Linotype" w:eastAsia="Palatino Linotype" w:hAnsi="Palatino Linotype" w:cs="Palatino Linotype"/>
          <w:szCs w:val="24"/>
        </w:rPr>
        <w:t>…………………………………………………………………………………………………</w:t>
      </w:r>
      <w:r w:rsidRPr="004459A1">
        <w:rPr>
          <w:rFonts w:ascii="Palatino Linotype" w:hAnsi="Palatino Linotype" w:cs="Palatino Linotype"/>
          <w:szCs w:val="24"/>
        </w:rPr>
        <w:t>.….</w:t>
      </w:r>
    </w:p>
    <w:p w:rsidR="004459A1" w:rsidRPr="004459A1" w:rsidRDefault="004459A1" w:rsidP="004459A1">
      <w:pPr>
        <w:tabs>
          <w:tab w:val="left" w:pos="284"/>
        </w:tabs>
        <w:ind w:left="284"/>
        <w:jc w:val="both"/>
        <w:rPr>
          <w:rFonts w:ascii="Palatino Linotype" w:eastAsia="Palatino Linotype" w:hAnsi="Palatino Linotype" w:cs="Palatino Linotype"/>
          <w:i/>
          <w:szCs w:val="24"/>
        </w:rPr>
      </w:pPr>
      <w:r w:rsidRPr="004459A1">
        <w:rPr>
          <w:rFonts w:ascii="Palatino Linotype" w:eastAsia="Palatino Linotype" w:hAnsi="Palatino Linotype" w:cs="Palatino Linotype"/>
          <w:szCs w:val="24"/>
        </w:rPr>
        <w:t>…………………………………………………………………………………………</w:t>
      </w:r>
      <w:r w:rsidRPr="004459A1">
        <w:rPr>
          <w:rFonts w:ascii="Palatino Linotype" w:hAnsi="Palatino Linotype" w:cs="Palatino Linotype"/>
          <w:szCs w:val="24"/>
        </w:rPr>
        <w:t>.………</w:t>
      </w:r>
    </w:p>
    <w:p w:rsidR="004459A1" w:rsidRPr="004459A1" w:rsidRDefault="004459A1" w:rsidP="004459A1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Palatino Linotype" w:eastAsia="Times New Roman" w:hAnsi="Palatino Linotype" w:cs="Palatino Linotype"/>
          <w:i/>
          <w:szCs w:val="24"/>
        </w:rPr>
      </w:pPr>
      <w:r w:rsidRPr="004459A1">
        <w:rPr>
          <w:rFonts w:ascii="Palatino Linotype" w:eastAsia="Palatino Linotype" w:hAnsi="Palatino Linotype" w:cs="Palatino Linotype"/>
          <w:i/>
          <w:szCs w:val="24"/>
        </w:rPr>
        <w:t xml:space="preserve"> </w:t>
      </w:r>
      <w:r w:rsidRPr="004459A1">
        <w:rPr>
          <w:rFonts w:ascii="Palatino Linotype" w:hAnsi="Palatino Linotype" w:cs="Palatino Linotype"/>
          <w:i/>
          <w:szCs w:val="24"/>
        </w:rPr>
        <w:t xml:space="preserve">(należy opisać części zamówienia przewidziane do wykonania przez podwykonawcę </w:t>
      </w:r>
      <w:r w:rsidRPr="004459A1">
        <w:rPr>
          <w:rFonts w:ascii="Palatino Linotype" w:hAnsi="Palatino Linotype" w:cs="Palatino Linotype"/>
          <w:i/>
          <w:spacing w:val="22"/>
          <w:szCs w:val="24"/>
        </w:rPr>
        <w:t>(jeżeli dotyczy)</w:t>
      </w:r>
    </w:p>
    <w:p w:rsidR="004459A1" w:rsidRPr="004459A1" w:rsidRDefault="004459A1" w:rsidP="004459A1">
      <w:pPr>
        <w:tabs>
          <w:tab w:val="left" w:pos="284"/>
        </w:tabs>
        <w:ind w:left="284"/>
        <w:rPr>
          <w:rFonts w:ascii="Palatino Linotype" w:hAnsi="Palatino Linotype" w:cs="Palatino Linotype"/>
          <w:i/>
          <w:szCs w:val="24"/>
        </w:rPr>
      </w:pPr>
      <w:r w:rsidRPr="004459A1">
        <w:rPr>
          <w:rFonts w:ascii="Palatino Linotype" w:hAnsi="Palatino Linotype" w:cs="Palatino Linotype"/>
          <w:i/>
          <w:szCs w:val="24"/>
        </w:rPr>
        <w:t>Uwaga:</w:t>
      </w:r>
    </w:p>
    <w:p w:rsidR="004459A1" w:rsidRPr="004459A1" w:rsidRDefault="004459A1" w:rsidP="004459A1">
      <w:pPr>
        <w:tabs>
          <w:tab w:val="left" w:pos="284"/>
        </w:tabs>
        <w:ind w:left="284"/>
        <w:jc w:val="both"/>
        <w:rPr>
          <w:rFonts w:ascii="Palatino Linotype" w:hAnsi="Palatino Linotype" w:cs="Palatino Linotype"/>
          <w:color w:val="000000"/>
          <w:szCs w:val="24"/>
        </w:rPr>
      </w:pPr>
      <w:r w:rsidRPr="004459A1">
        <w:rPr>
          <w:rFonts w:ascii="Palatino Linotype" w:hAnsi="Palatino Linotype" w:cs="Palatino Linotype"/>
          <w:i/>
          <w:szCs w:val="24"/>
        </w:rPr>
        <w:t xml:space="preserve">W przypadku braku opisu części zamówienia przewidzianej do wykonania przez podwykonawcę - </w:t>
      </w:r>
      <w:r w:rsidRPr="004459A1">
        <w:rPr>
          <w:rFonts w:ascii="Palatino Linotype" w:hAnsi="Palatino Linotype" w:cs="Palatino Linotype"/>
          <w:i/>
          <w:szCs w:val="24"/>
          <w:u w:val="single"/>
        </w:rPr>
        <w:t>Zamawiający uzna, że Wykonawca zrealizuje zamówienie bez udziału podwykonawców.</w:t>
      </w:r>
    </w:p>
    <w:p w:rsidR="004459A1" w:rsidRPr="004459A1" w:rsidRDefault="004459A1" w:rsidP="004459A1">
      <w:pPr>
        <w:tabs>
          <w:tab w:val="left" w:pos="284"/>
        </w:tabs>
        <w:ind w:left="284"/>
        <w:rPr>
          <w:rFonts w:ascii="Palatino Linotype" w:eastAsia="Palatino Linotype" w:hAnsi="Palatino Linotype" w:cs="Palatino Linotype"/>
          <w:i/>
          <w:szCs w:val="24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>ponadto  podaję: …………………………………………………………………………………………….</w:t>
      </w:r>
    </w:p>
    <w:p w:rsidR="004459A1" w:rsidRPr="004459A1" w:rsidRDefault="004459A1" w:rsidP="004459A1">
      <w:pPr>
        <w:tabs>
          <w:tab w:val="left" w:pos="284"/>
        </w:tabs>
        <w:ind w:left="284"/>
        <w:rPr>
          <w:rFonts w:ascii="Palatino Linotype" w:eastAsia="Times New Roman" w:hAnsi="Palatino Linotype" w:cs="Palatino Linotype"/>
          <w:szCs w:val="24"/>
        </w:rPr>
      </w:pPr>
      <w:r w:rsidRPr="004459A1">
        <w:rPr>
          <w:rFonts w:ascii="Palatino Linotype" w:eastAsia="Palatino Linotype" w:hAnsi="Palatino Linotype" w:cs="Palatino Linotype"/>
          <w:i/>
          <w:szCs w:val="24"/>
        </w:rPr>
        <w:t xml:space="preserve">                                        </w:t>
      </w:r>
      <w:r w:rsidRPr="004459A1">
        <w:rPr>
          <w:rFonts w:ascii="Palatino Linotype" w:hAnsi="Palatino Linotype" w:cs="Palatino Linotype"/>
          <w:i/>
          <w:szCs w:val="24"/>
        </w:rPr>
        <w:t>(należy podać nazwy (firmy) podwykonawców (jeżeli dotyczy)</w:t>
      </w:r>
      <w:r w:rsidRPr="004459A1">
        <w:rPr>
          <w:rFonts w:ascii="Palatino Linotype" w:hAnsi="Palatino Linotype" w:cs="Palatino Linotype"/>
          <w:i/>
          <w:color w:val="000000"/>
          <w:szCs w:val="24"/>
        </w:rPr>
        <w:t xml:space="preserve"> </w:t>
      </w:r>
    </w:p>
    <w:p w:rsidR="004459A1" w:rsidRPr="004459A1" w:rsidRDefault="004459A1" w:rsidP="004459A1">
      <w:pPr>
        <w:tabs>
          <w:tab w:val="left" w:pos="284"/>
          <w:tab w:val="left" w:pos="567"/>
        </w:tabs>
        <w:ind w:left="284"/>
        <w:jc w:val="both"/>
        <w:rPr>
          <w:rFonts w:ascii="Palatino Linotype" w:hAnsi="Palatino Linotype" w:cs="Palatino Linotype"/>
          <w:color w:val="000000"/>
          <w:szCs w:val="24"/>
        </w:rPr>
      </w:pPr>
      <w:r w:rsidRPr="004459A1">
        <w:rPr>
          <w:rFonts w:ascii="Palatino Linotype" w:hAnsi="Palatino Linotype" w:cs="Palatino Linotype"/>
          <w:szCs w:val="24"/>
        </w:rPr>
        <w:t>na których zasoby powołuję się na zasadach określonych w art. 26 ust 2b w celu wykazania spełniania warunków udziału w postępowaniu, o których mowa w art. 22 ust. 1 ustawy.</w:t>
      </w:r>
    </w:p>
    <w:p w:rsidR="004459A1" w:rsidRPr="004459A1" w:rsidRDefault="004459A1" w:rsidP="00F252F7">
      <w:pPr>
        <w:numPr>
          <w:ilvl w:val="0"/>
          <w:numId w:val="3"/>
        </w:numPr>
        <w:suppressAutoHyphens/>
        <w:spacing w:after="0" w:line="240" w:lineRule="auto"/>
        <w:rPr>
          <w:rFonts w:ascii="Palatino Linotype" w:hAnsi="Palatino Linotype" w:cs="Palatino Linotype"/>
          <w:color w:val="000000"/>
          <w:szCs w:val="24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>Nasz Nr rachunku ………………………………………………………………………………………….</w:t>
      </w:r>
    </w:p>
    <w:p w:rsidR="004459A1" w:rsidRPr="004459A1" w:rsidRDefault="004459A1" w:rsidP="00F252F7">
      <w:pPr>
        <w:numPr>
          <w:ilvl w:val="0"/>
          <w:numId w:val="3"/>
        </w:numPr>
        <w:suppressAutoHyphens/>
        <w:spacing w:after="0" w:line="240" w:lineRule="auto"/>
        <w:rPr>
          <w:rFonts w:ascii="Palatino Linotype" w:hAnsi="Palatino Linotype" w:cs="Palatino Linotype"/>
          <w:szCs w:val="24"/>
        </w:rPr>
      </w:pPr>
      <w:r w:rsidRPr="004459A1">
        <w:rPr>
          <w:rFonts w:ascii="Palatino Linotype" w:hAnsi="Palatino Linotype" w:cs="Palatino Linotype"/>
          <w:color w:val="000000"/>
          <w:szCs w:val="24"/>
        </w:rPr>
        <w:t>Oferta nasza zawiera................ kolejno ponumerowanych stron.</w:t>
      </w:r>
    </w:p>
    <w:p w:rsidR="004459A1" w:rsidRPr="004459A1" w:rsidRDefault="004459A1" w:rsidP="00F252F7">
      <w:pPr>
        <w:numPr>
          <w:ilvl w:val="0"/>
          <w:numId w:val="3"/>
        </w:numPr>
        <w:suppressAutoHyphens/>
        <w:spacing w:after="0" w:line="240" w:lineRule="auto"/>
        <w:rPr>
          <w:rFonts w:ascii="Palatino Linotype" w:hAnsi="Palatino Linotype" w:cs="Palatino Linotype"/>
          <w:szCs w:val="24"/>
        </w:rPr>
      </w:pPr>
      <w:r w:rsidRPr="004459A1">
        <w:rPr>
          <w:rFonts w:ascii="Palatino Linotype" w:hAnsi="Palatino Linotype" w:cs="Palatino Linotype"/>
          <w:szCs w:val="24"/>
        </w:rPr>
        <w:t>Załącznikami do niniejszej oferty są:</w:t>
      </w:r>
    </w:p>
    <w:p w:rsidR="004459A1" w:rsidRPr="004459A1" w:rsidRDefault="004459A1" w:rsidP="004459A1">
      <w:pPr>
        <w:spacing w:after="0" w:line="240" w:lineRule="auto"/>
        <w:rPr>
          <w:rFonts w:ascii="Palatino Linotype" w:hAnsi="Palatino Linotype" w:cs="Palatino Linotype"/>
          <w:szCs w:val="24"/>
        </w:rPr>
      </w:pPr>
      <w:r w:rsidRPr="004459A1">
        <w:rPr>
          <w:rFonts w:ascii="Palatino Linotype" w:hAnsi="Palatino Linotype" w:cs="Palatino Linotype"/>
          <w:szCs w:val="24"/>
        </w:rPr>
        <w:t>....................................................</w:t>
      </w:r>
    </w:p>
    <w:p w:rsidR="004459A1" w:rsidRPr="004459A1" w:rsidRDefault="004459A1" w:rsidP="004459A1">
      <w:pPr>
        <w:spacing w:after="0" w:line="240" w:lineRule="auto"/>
        <w:rPr>
          <w:rFonts w:ascii="Palatino Linotype" w:hAnsi="Palatino Linotype" w:cs="Palatino Linotype"/>
          <w:i/>
          <w:szCs w:val="24"/>
          <w:vertAlign w:val="superscript"/>
        </w:rPr>
      </w:pPr>
      <w:r w:rsidRPr="004459A1">
        <w:rPr>
          <w:rFonts w:ascii="Palatino Linotype" w:hAnsi="Palatino Linotype" w:cs="Palatino Linotype"/>
          <w:szCs w:val="24"/>
        </w:rPr>
        <w:t xml:space="preserve">....................................................                                                                 </w:t>
      </w:r>
    </w:p>
    <w:p w:rsidR="004459A1" w:rsidRPr="004459A1" w:rsidRDefault="004459A1" w:rsidP="004459A1">
      <w:pPr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4459A1">
        <w:rPr>
          <w:rFonts w:ascii="Palatino Linotype" w:hAnsi="Palatino Linotype" w:cs="Palatino Linotype"/>
          <w:i/>
          <w:szCs w:val="24"/>
          <w:vertAlign w:val="superscript"/>
        </w:rPr>
        <w:t>*</w:t>
      </w:r>
      <w:r w:rsidRPr="004459A1">
        <w:rPr>
          <w:rFonts w:ascii="Palatino Linotype" w:hAnsi="Palatino Linotype" w:cs="Palatino Linotype"/>
          <w:i/>
          <w:szCs w:val="24"/>
        </w:rPr>
        <w:t>)</w:t>
      </w:r>
      <w:r w:rsidRPr="004459A1">
        <w:rPr>
          <w:rFonts w:ascii="Palatino Linotype" w:hAnsi="Palatino Linotype" w:cs="Palatino Linotype"/>
          <w:i/>
          <w:color w:val="000000"/>
          <w:szCs w:val="24"/>
        </w:rPr>
        <w:t xml:space="preserve"> Prosimy podać dostępny Wykonawcy numer faksu.   </w:t>
      </w:r>
    </w:p>
    <w:p w:rsidR="004459A1" w:rsidRPr="004459A1" w:rsidRDefault="004459A1" w:rsidP="004459A1">
      <w:pPr>
        <w:spacing w:after="0" w:line="240" w:lineRule="auto"/>
        <w:rPr>
          <w:rFonts w:ascii="Palatino Linotype" w:eastAsia="Times New Roman" w:hAnsi="Palatino Linotype" w:cs="Palatino Linotype"/>
          <w:szCs w:val="24"/>
        </w:rPr>
      </w:pPr>
      <w:r w:rsidRPr="004459A1">
        <w:rPr>
          <w:rFonts w:ascii="Palatino Linotype" w:eastAsia="Palatino Linotype" w:hAnsi="Palatino Linotype" w:cs="Palatino Linotype"/>
          <w:i/>
          <w:color w:val="000000"/>
          <w:szCs w:val="24"/>
        </w:rPr>
        <w:t xml:space="preserve">                                                   </w:t>
      </w:r>
      <w:r w:rsidRPr="004459A1">
        <w:rPr>
          <w:rFonts w:ascii="Palatino Linotype" w:eastAsia="Palatino Linotype" w:hAnsi="Palatino Linotype" w:cs="Palatino Linotype"/>
          <w:szCs w:val="24"/>
        </w:rPr>
        <w:t xml:space="preserve">                                                              </w:t>
      </w:r>
      <w:r w:rsidRPr="004459A1">
        <w:rPr>
          <w:rFonts w:ascii="Palatino Linotype" w:hAnsi="Palatino Linotype" w:cs="Palatino Linotype"/>
          <w:szCs w:val="24"/>
        </w:rPr>
        <w:t>Podpisano</w:t>
      </w:r>
    </w:p>
    <w:p w:rsidR="004459A1" w:rsidRPr="004459A1" w:rsidRDefault="004459A1" w:rsidP="004459A1">
      <w:pPr>
        <w:spacing w:after="0" w:line="240" w:lineRule="auto"/>
        <w:ind w:left="5245"/>
        <w:jc w:val="center"/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4459A1">
        <w:rPr>
          <w:rFonts w:ascii="Palatino Linotype" w:hAnsi="Palatino Linotype" w:cs="Palatino Linotype"/>
          <w:szCs w:val="24"/>
        </w:rPr>
        <w:t>.......................................................</w:t>
      </w:r>
    </w:p>
    <w:p w:rsidR="004459A1" w:rsidRPr="004459A1" w:rsidRDefault="004459A1" w:rsidP="004459A1">
      <w:pPr>
        <w:spacing w:after="0" w:line="240" w:lineRule="auto"/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</w:pPr>
      <w:r w:rsidRPr="004459A1"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ab/>
      </w:r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ab/>
      </w:r>
      <w:r w:rsidRPr="004459A1"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          </w:t>
      </w:r>
      <w:r w:rsidRPr="004459A1">
        <w:rPr>
          <w:rFonts w:ascii="Palatino Linotype" w:hAnsi="Palatino Linotype" w:cs="Palatino Linotype"/>
          <w:i/>
          <w:color w:val="000000"/>
          <w:sz w:val="18"/>
          <w:szCs w:val="18"/>
        </w:rPr>
        <w:t>(podpis/y osoby/osób upoważnionej/</w:t>
      </w:r>
      <w:proofErr w:type="spellStart"/>
      <w:r w:rsidRPr="004459A1">
        <w:rPr>
          <w:rFonts w:ascii="Palatino Linotype" w:hAnsi="Palatino Linotype" w:cs="Palatino Linotype"/>
          <w:i/>
          <w:color w:val="000000"/>
          <w:sz w:val="18"/>
          <w:szCs w:val="18"/>
        </w:rPr>
        <w:t>ych</w:t>
      </w:r>
      <w:proofErr w:type="spellEnd"/>
      <w:r w:rsidRPr="004459A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 </w:t>
      </w:r>
    </w:p>
    <w:p w:rsidR="004459A1" w:rsidRPr="004459A1" w:rsidRDefault="004459A1" w:rsidP="004459A1">
      <w:pPr>
        <w:spacing w:after="0" w:line="240" w:lineRule="auto"/>
        <w:rPr>
          <w:rFonts w:ascii="Palatino Linotype" w:eastAsia="Times New Roman" w:hAnsi="Palatino Linotype" w:cs="Palatino Linotype"/>
          <w:sz w:val="18"/>
          <w:szCs w:val="18"/>
        </w:rPr>
      </w:pPr>
      <w:r w:rsidRPr="004459A1"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ab/>
      </w:r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ab/>
      </w:r>
      <w:r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ab/>
      </w:r>
      <w:r w:rsidRPr="004459A1">
        <w:rPr>
          <w:rFonts w:ascii="Palatino Linotype" w:eastAsia="Palatino Linotype" w:hAnsi="Palatino Linotype" w:cs="Palatino Linotype"/>
          <w:i/>
          <w:color w:val="000000"/>
          <w:sz w:val="18"/>
          <w:szCs w:val="18"/>
        </w:rPr>
        <w:t xml:space="preserve">       </w:t>
      </w:r>
      <w:r w:rsidRPr="004459A1">
        <w:rPr>
          <w:rFonts w:ascii="Palatino Linotype" w:hAnsi="Palatino Linotype" w:cs="Palatino Linotype"/>
          <w:i/>
          <w:color w:val="000000"/>
          <w:sz w:val="18"/>
          <w:szCs w:val="18"/>
        </w:rPr>
        <w:t>do reprezentowania Wykonawcy)</w:t>
      </w:r>
    </w:p>
    <w:p w:rsidR="004459A1" w:rsidRPr="004459A1" w:rsidRDefault="004459A1" w:rsidP="004459A1">
      <w:pPr>
        <w:spacing w:after="0" w:line="240" w:lineRule="auto"/>
        <w:rPr>
          <w:rFonts w:ascii="Palatino Linotype" w:hAnsi="Palatino Linotype" w:cs="Palatino Linotype"/>
          <w:i/>
          <w:color w:val="000000"/>
          <w:szCs w:val="24"/>
        </w:rPr>
      </w:pPr>
      <w:r w:rsidRPr="004459A1">
        <w:rPr>
          <w:rFonts w:ascii="Palatino Linotype" w:hAnsi="Palatino Linotype" w:cs="Palatino Linotype"/>
          <w:szCs w:val="24"/>
        </w:rPr>
        <w:t xml:space="preserve">dnia, .............................................                                                  </w:t>
      </w:r>
    </w:p>
    <w:p w:rsidR="004459A1" w:rsidRDefault="004459A1" w:rsidP="004459A1">
      <w:pPr>
        <w:widowControl w:val="0"/>
        <w:autoSpaceDE w:val="0"/>
        <w:jc w:val="right"/>
        <w:rPr>
          <w:rFonts w:eastAsia="Calibri"/>
          <w:b/>
          <w:bCs/>
          <w:i/>
          <w:kern w:val="2"/>
          <w:sz w:val="20"/>
        </w:rPr>
      </w:pPr>
      <w:r>
        <w:rPr>
          <w:rFonts w:eastAsia="Calibri"/>
          <w:b/>
          <w:bCs/>
          <w:i/>
          <w:kern w:val="2"/>
          <w:sz w:val="20"/>
        </w:rPr>
        <w:lastRenderedPageBreak/>
        <w:t>Załącznik do oferty</w:t>
      </w: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kern w:val="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OPIS PARAMETRÓW </w:t>
      </w:r>
      <w:r>
        <w:rPr>
          <w:rFonts w:ascii="Times New Roman" w:hAnsi="Times New Roman" w:cs="Times New Roman"/>
          <w:b/>
          <w:bCs/>
          <w:color w:val="auto"/>
          <w:kern w:val="2"/>
          <w:lang w:eastAsia="en-US"/>
        </w:rPr>
        <w:t xml:space="preserve">TECHNICZNYCH </w:t>
      </w:r>
    </w:p>
    <w:p w:rsidR="004459A1" w:rsidRDefault="004459A1" w:rsidP="00F252F7">
      <w:pPr>
        <w:pStyle w:val="Normal1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  <w:kern w:val="2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2"/>
          <w:lang w:eastAsia="en-US"/>
        </w:rPr>
        <w:t>Samochodu do usuwania awarii wraz z wyposażeniem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/>
          <w:bCs/>
          <w:color w:val="auto"/>
          <w:kern w:val="2"/>
          <w:lang w:eastAsia="en-US"/>
        </w:rPr>
      </w:pPr>
    </w:p>
    <w:p w:rsidR="004459A1" w:rsidRPr="004459A1" w:rsidRDefault="004459A1" w:rsidP="004459A1">
      <w:pPr>
        <w:rPr>
          <w:rFonts w:ascii="Times New Roman" w:hAnsi="Times New Roman" w:cs="Times New Roman"/>
          <w:b/>
          <w:bCs/>
          <w:kern w:val="2"/>
          <w:sz w:val="20"/>
          <w:lang w:eastAsia="ar-SA"/>
        </w:rPr>
      </w:pPr>
      <w:r w:rsidRPr="004459A1">
        <w:rPr>
          <w:b/>
          <w:bCs/>
          <w:kern w:val="2"/>
          <w:sz w:val="20"/>
        </w:rPr>
        <w:t>Niniejsza oferta zostaje złożona przez</w:t>
      </w:r>
      <w:r w:rsidRPr="004459A1">
        <w:rPr>
          <w:b/>
          <w:bCs/>
          <w:kern w:val="2"/>
          <w:sz w:val="20"/>
          <w:vertAlign w:val="superscript"/>
        </w:rPr>
        <w:t xml:space="preserve"> </w:t>
      </w:r>
      <w:r w:rsidRPr="004459A1">
        <w:rPr>
          <w:b/>
          <w:bCs/>
          <w:kern w:val="2"/>
          <w:sz w:val="20"/>
        </w:rPr>
        <w:t>: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664"/>
      </w:tblGrid>
      <w:tr w:rsidR="004459A1" w:rsidTr="004459A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Cs/>
                <w:kern w:val="2"/>
                <w:sz w:val="20"/>
              </w:rPr>
              <w:t>Lp.</w:t>
            </w:r>
          </w:p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Cs/>
                <w:kern w:val="2"/>
                <w:sz w:val="20"/>
              </w:rPr>
              <w:t>Nazwa(y) Wykonawcy (ów)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Cs/>
                <w:kern w:val="2"/>
                <w:sz w:val="20"/>
              </w:rPr>
              <w:t>Adres(y) Wykonawcy(ów)</w:t>
            </w:r>
          </w:p>
        </w:tc>
      </w:tr>
      <w:tr w:rsidR="004459A1" w:rsidTr="004459A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Cs/>
                <w:kern w:val="2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  <w:r>
              <w:rPr>
                <w:bCs/>
                <w:kern w:val="2"/>
                <w:sz w:val="20"/>
              </w:rPr>
              <w:t>…………………………………..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</w:p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  <w:r>
              <w:rPr>
                <w:bCs/>
                <w:kern w:val="2"/>
                <w:sz w:val="20"/>
              </w:rPr>
              <w:t>…………………………………………..</w:t>
            </w:r>
          </w:p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</w:p>
        </w:tc>
      </w:tr>
    </w:tbl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Przedmiotem zamówienia jest dostawa samochodu fabrycznie nowego z homologacja.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UWAGA: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Spełnienie wymagań Zamawiającego musi być zgodne z kratą techniczną pojazdu i świadectwem homologacji oferowanego fabrycznie nowego samochodu przez Wykonawcę.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W parametrach technicznych należy wpisać TAK lub NIE albo podać konkretne parametry techniczne podać oferowane parametry samochodu.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03"/>
        <w:gridCol w:w="18"/>
        <w:gridCol w:w="2815"/>
      </w:tblGrid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Minimalne wymagania Zamawiającego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Spełnienie wymagań Zamawiającego</w:t>
            </w:r>
          </w:p>
          <w:p w:rsidR="004459A1" w:rsidRDefault="004459A1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eastAsia="ar-SA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Wpisać:</w:t>
            </w:r>
          </w:p>
          <w:p w:rsidR="004459A1" w:rsidRDefault="004459A1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TAK – jeżeli pojazd posiada dany parametr, </w:t>
            </w:r>
          </w:p>
          <w:p w:rsidR="004459A1" w:rsidRDefault="004459A1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jeżeli pojazd nie posiada parametru</w:t>
            </w:r>
          </w:p>
          <w:p w:rsidR="004459A1" w:rsidRDefault="004459A1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  <w:lang w:eastAsia="en-US"/>
              </w:rPr>
              <w:t>I. PARAMETRY TECHNICZNE</w:t>
            </w:r>
          </w:p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/>
                <w:bCs/>
                <w:kern w:val="2"/>
                <w:sz w:val="20"/>
              </w:rPr>
            </w:pP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Rok produkcji 2014 lub 2015 – fabrycznie nowy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Marka: ………….……….…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Model: ………………….….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Rok produkcji: …………….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Wielkość emisji dwutlenku węgla CO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 nie przekraczająca w cyklu mieszanym 220g  CO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/km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……………….g CO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/km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Moc nie mniejsza niż 95 kW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Moc ……….kW  (……..KM)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Pojemność skokowa min. 2000 cm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Pojemność skokowa……..…….cm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Samochód spełniający normę emisji spalin: Euro zgodny z przepisami obowiązującymi na dzień dostawy pojazdu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Nadwozie typu: FURGON (VAN 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 w:rsidP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……………………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Wymiary zewnętrzne: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- długość nie mniejsza niż: 4500 mm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 xml:space="preserve">- szerokość całkowita nie mniejsza niż: 1900 mm 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- wysokość całkowita nie mniej niż: 2000 mm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- długość: …………… mm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- szerokość ……………mm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- wysokość : ……….….mm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Rodzaj paliwa: olej napędowy (ON)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Skrzynie biegów manualna min. 5-stopniowa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Napęd na  przednią lub tylną oś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Ładowność użytkowa minimum: 900 kg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Ilość miejsc łącznie z kierowcą: 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Jeden rząd siedzeń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Komplet kół zimowych na stalowych obręczach z ogumieniem min.16”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Koło zapasowe pełnowymiarowe min.16”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Kierownica z lewej strony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Kierownica regulowana w wysokości i głębokości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Regulowane siedzenie kierowcy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Oświetlenie części bagażowej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Drzwi boczne przesuwne prawe z możliwością otwarcia od wewnątrz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  <w:t>Drzwi tylne dwuskrzydłowe bez szyb otwierane pod kątem 270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vertAlign w:val="superscript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  <w:t xml:space="preserve">  z ogranicznikiem przy 90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  <w:t>Osłona miski olejowej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20"/>
                <w:lang w:eastAsia="en-US"/>
              </w:rPr>
              <w:t>Filtr wody w paliwie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Cs/>
                <w:kern w:val="2"/>
                <w:sz w:val="20"/>
              </w:rPr>
              <w:t>II. WYPOSAŻENIE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Immobilaizer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System: ABS i ESP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Poduszka powietrzna kierowcy i pasażera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Wspomaganie hamowania awaryjnego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Wspomaganie układu kierowniczego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Minimum dwa komplety oryginalnych kluczyków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Centralny zamek otwierany pilotem z kluczyka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Centralny zamek z możliwością selektywnego otwierania drzwi części ładunkowej i pasażerskiej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Klimatyzacja manualna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Zabudowane radio z zestawem głośnomówiącym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Minimum  2 głośniki i antena podłączone do radia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Minimum dwa gniazda 12 do połączenia akcesoriów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Pokrowce na siedzenia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Komplet gumowych dywaników w kabinie kierowcy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Szyby przednie sterowane elektrycznie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Reflektory przednie z możliwością regulacji wysokości zależną od obciążenia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Trzecie światło stopu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Pasy bezpieczeństwa przednie z regulacją wysokości, napinaczami i ogranicznikami siły zacisku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Pasy bezpieczeństwa 3 punktowe bezwładnościowe dla każdego miejsca siedzącego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Sygnalizacja niedomkniętych drzwi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 xml:space="preserve">Sygnalizacja dźwiękowa pozostawionych zapalonych świateł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Sygnalizacja nie zapiętych pasów bezpieczeństwa kierowcy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Korek wlewu paliwa zamykany na kluczyk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Zderzaki przednie plastikowe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Zderzaki tylne plastikowe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Wskaźnik stanu poziomu paliwa z sygnalizacją rezerwy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Wskaźnik stanu poziomu oleju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Wskaźnik temperatury płynu chłodniczego z sygnalizacja dźwiękową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Schowek przedni przed pasażerem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Lusterka boczne w osłonie plastikowej z soczewkami eliminującymi martwe pole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Przegroda stała pomiędzy kabiną a  przestrzenią ładunkową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Zestaw naprawczy koła (lewarek, klucz do kół, itp.)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Apteczka pierwszej pomocy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Gaśnica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Trójkąt odblaskowy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Kamizelka odblaskowa 3 szt.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Zestaw zapasowych żarówek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Zestaw zapasowych bezpieczników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P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Cs/>
                <w:kern w:val="2"/>
                <w:sz w:val="18"/>
                <w:szCs w:val="18"/>
              </w:rPr>
            </w:pPr>
            <w:r w:rsidRPr="004459A1">
              <w:rPr>
                <w:rFonts w:eastAsia="Calibri"/>
                <w:bCs/>
                <w:kern w:val="2"/>
                <w:sz w:val="18"/>
                <w:szCs w:val="18"/>
              </w:rPr>
              <w:t>III. WYMAGANE DOKUMENTY POJAZDU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Autoryzowany punkt serwisowy dla samochodu wskazanego w ofercie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znajdować się w odległości do 250 kilometrów od siedziby Zamawiającego.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lastRenderedPageBreak/>
              <w:t xml:space="preserve">Miejsce, adres serwisu: 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lastRenderedPageBreak/>
              <w:t>………………………………...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……………………………….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bCs/>
                <w:sz w:val="18"/>
                <w:szCs w:val="18"/>
                <w:lang w:eastAsia="pl-PL"/>
              </w:rPr>
              <w:lastRenderedPageBreak/>
              <w:t>Zabudowa przestrzeni ładunkowej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sz w:val="18"/>
                <w:szCs w:val="18"/>
                <w:lang w:eastAsia="pl-PL"/>
              </w:rPr>
              <w:t>Zabudowa warsztatowa systemu prawej strony wnętrza pojazdu.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Cs/>
                <w:kern w:val="2"/>
                <w:sz w:val="20"/>
              </w:rPr>
            </w:pP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Regał warsztatowy o wymiarach: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szerokość -1525 mm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wysokość – 1000-1200 mm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głębokość – 440 mm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A1" w:rsidRDefault="004459A1">
            <w:pPr>
              <w:rPr>
                <w:rFonts w:ascii="Calibri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Dwa stalowe, perforowane elementy nośne, tworzące wraz z kątownikiem wzmacniającym dostosowanym do mocowania pasa oraz otwieraną klapą aluminiową, osłonę nadkola i podstawę pod 2 segmenty.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68.1.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 segment z dwoma szufladami,  o wysokości  100 jedną 125mm oraz jedną 150mm. Góra zakończona blatem roboczym. Każda szuflada posiada zamek zatrzaskowy zabezpieczający przed samoczynnym otwarciem podczas jazdy i matę antypoślizgową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68.2.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 segment od dołu półka z uchylnym frontem, powyżej szyna transportowa z pasem oraz kolejna półka z uchylnym frontem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68.3.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A1" w:rsidRDefault="004459A1">
            <w:pPr>
              <w:rPr>
                <w:rFonts w:ascii="Calibri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Nad blatem płyta perforowana wraz z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 zawieszek min 20-części na narzędzia oraz zamontowana lampka 12V/10W LED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68.4.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prawym elemencie nośnym zamontowany rozkładany blat pod imadło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68.5.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blacie imadło stalowe obrotowe o szerokości szczęk min 120mm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68.6.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Krawędź szafki zabezpieczona z PCV (2 szt.) zamontowana na przednich pionowych elementach nośnych szafki.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sz w:val="18"/>
                <w:szCs w:val="18"/>
                <w:lang w:eastAsia="pl-PL"/>
              </w:rPr>
              <w:t>Zabudowa warsztatowa systemu lewej strony wnętrza pojazdu.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rFonts w:ascii="Calibri" w:eastAsia="Calibri" w:hAnsi="Calibri"/>
                <w:b/>
                <w:bCs/>
                <w:kern w:val="2"/>
                <w:sz w:val="20"/>
              </w:rPr>
              <w:t>69.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Pr="004459A1" w:rsidRDefault="004459A1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459A1">
              <w:rPr>
                <w:color w:val="000000"/>
                <w:sz w:val="18"/>
                <w:szCs w:val="18"/>
                <w:lang w:eastAsia="pl-PL"/>
              </w:rPr>
              <w:t>Regał warsztatowy o wymiarach:</w:t>
            </w:r>
          </w:p>
          <w:p w:rsidR="004459A1" w:rsidRPr="004459A1" w:rsidRDefault="004459A1">
            <w:pPr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4459A1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- szerokość – 2525 mm,</w:t>
            </w:r>
          </w:p>
          <w:p w:rsidR="004459A1" w:rsidRPr="004459A1" w:rsidRDefault="004459A1">
            <w:pPr>
              <w:widowControl w:val="0"/>
              <w:autoSpaceDE w:val="0"/>
              <w:jc w:val="both"/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</w:pPr>
            <w:r w:rsidRPr="004459A1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- wysokość – 1700 mm</w:t>
            </w:r>
          </w:p>
          <w:p w:rsidR="004459A1" w:rsidRP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Cs/>
                <w:kern w:val="2"/>
                <w:sz w:val="20"/>
              </w:rPr>
            </w:pPr>
            <w:r w:rsidRPr="004459A1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-głębokość – 440/300 mm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A1" w:rsidRPr="004459A1" w:rsidRDefault="004459A1">
            <w:pPr>
              <w:rPr>
                <w:rFonts w:ascii="Calibri" w:hAnsi="Calibri" w:cs="Times New Roman"/>
                <w:color w:val="000000"/>
                <w:sz w:val="18"/>
                <w:szCs w:val="18"/>
                <w:lang w:eastAsia="pl-PL"/>
              </w:rPr>
            </w:pPr>
            <w:r w:rsidRPr="004459A1">
              <w:rPr>
                <w:rFonts w:ascii="Calibri" w:hAnsi="Calibri"/>
                <w:color w:val="000000"/>
                <w:sz w:val="18"/>
                <w:szCs w:val="18"/>
                <w:lang w:eastAsia="pl-PL"/>
              </w:rPr>
              <w:t>Pierwszy segment tworzą dwa stalowe, perforowane elementy nośne, tworzące wraz z kątownikiem wzmacniającym dostosowanym do mocowania pasa i otwieraną klapą aluminiową, osłonę nadkola i podstawę pod dwa segmenty zabudowy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70.1.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 segment  z jedną szufladą,  o wysokości  150 mm oraz walizką z tworzywa wysuwną na prowadnicach ślizgowych.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70.2.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 segment z dwoma szufladami o wysokości frontu 175 i 200 mm. Każda szuflada posiada zamek zatrzaskowy zabezpieczający przed samoczynnym otwarciem podczas jazdy i matę antypoślizgową.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70.3.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Półka aluminiowa z uchylnym frontem min 200mm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70.4.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Jedna półka aluminiowa zamontowana na wysokości 1400 mm od podłogi, wyłożona matą antypoślizgową, posiadająca stały front o wysokości 70mm z pojemnikami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70.5.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Pojemniki z tworzywa sztucznego umieszczone w ww. półce w ilości 6 szt.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70.6.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9A1" w:rsidRDefault="004459A1">
            <w:pPr>
              <w:rPr>
                <w:rFonts w:ascii="Calibri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pl-PL"/>
              </w:rPr>
              <w:t xml:space="preserve">Drugi regał tworzą dwa stalowe, perforowane elementy nośne,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70.7.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wysokości 450mm zamontowany uchwyt  zaciskowy umożliwiający blokowanie walizek z narzędziami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70.8.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Dwie półki aluminiowe, wyłożone matą antypoślizgową, posiadająca odchylny front o wysokości 200mm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70.9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Jedna półka aluminiowa, wyłożona matą antypoślizgową, posiadająca stały front o wysokości 70mm z trzema przestawnymi podziałkami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lastRenderedPageBreak/>
              <w:t>70.10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 całej długości lewej strony przestrzeni ładunkowej zamontowana półka z uchylnym frontem od strony drzwi tylnych – na długie elementy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rFonts w:ascii="Calibri" w:eastAsia="Calibri" w:hAnsi="Calibri"/>
                <w:bCs/>
                <w:kern w:val="2"/>
                <w:sz w:val="20"/>
              </w:rPr>
              <w:t>Zabudowa ścian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Zabezpieczenie ścian płytą z tworzywa sztucznego o strukturze komórkowej i grubości 4mm.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71.1.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Dodatkowe oświetlenie zamontowane na suficie i prawej ścianie części ładunkowej w ilości 3 szt. - opraw 12V i 10W LED na przełączniku schodowym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rFonts w:ascii="Calibri" w:eastAsia="Calibri" w:hAnsi="Calibri"/>
                <w:bCs/>
                <w:kern w:val="2"/>
                <w:sz w:val="20"/>
              </w:rPr>
              <w:t>Zabudowa podłogi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72.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Płyta podłogowa ze sklejki koloru brązowego, grubości 10mm z powierzchnią antypoślizgową. Krawędzie uszczelnione masą silikonową.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sz w:val="18"/>
                <w:szCs w:val="18"/>
                <w:lang w:eastAsia="pl-PL"/>
              </w:rPr>
              <w:t>Zabudowa tylnych drzwi dwuskrzydłowych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73.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Lewe drzwi – pojemnik na wodę o pojemności 10 lit. z kranikiem do jego opróżniania, pojemnik  z dozownikiem na mydło w płynie.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sz w:val="18"/>
                <w:szCs w:val="18"/>
                <w:lang w:eastAsia="pl-PL"/>
              </w:rPr>
              <w:t>Zabudowa ściany grodziowej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74.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Zamocowanie szyny + pasy transportowe do mocowania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sz w:val="18"/>
                <w:szCs w:val="18"/>
                <w:lang w:eastAsia="pl-PL"/>
              </w:rPr>
              <w:t>Zabudowa dachu pojazdu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75.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Specjalistyczny bagażnik dachowy do przewozu jednej drabiny, składający się z podstawy jako prowadnicy oraz wózka znajdującego się na osi podłużnej pojazdu. Wózek osadzony na trzech belkach dachowych. Mechanizm opuszczania wózka wyposażony w 3  siłowniki zapewniające optymalną pracę bagażnika. Wózek wyposażony w pas mocujący drabinę podczas transportu. Minimalny udźwig wózka bagażnika 60kg. Wymagane certyfikaty bezpieczeństwa TUV GS. 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75.1.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Drabina aluminiowa trzyelementowa jedenastoszczeblowa o długości ~3200mm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Cs/>
                <w:kern w:val="2"/>
                <w:sz w:val="20"/>
              </w:rPr>
            </w:pPr>
            <w:r>
              <w:rPr>
                <w:sz w:val="18"/>
                <w:szCs w:val="18"/>
                <w:lang w:eastAsia="pl-PL"/>
              </w:rPr>
              <w:t>Wciągarka elektryczna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76.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Wciągarka elektryczna o uciągu min 4,3 tony i mocy min 5KM z zespolonym zabezpieczeniem przeciążeniowym.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76.1.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Zabudowana na wysokości przedniego zderzaka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76.2.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Sterowanie na przewodzie o długości min 4,0m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76.3.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Hamulec mechaniczny automatyczny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76.4.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Pokrowiec na wciągarkę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76.5.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Dodatkowa rolka zwiększająca udźwig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center"/>
              <w:rPr>
                <w:rFonts w:ascii="Calibri" w:eastAsia="Calibri" w:hAnsi="Calibri"/>
                <w:b/>
                <w:bCs/>
                <w:kern w:val="2"/>
                <w:sz w:val="20"/>
              </w:rPr>
            </w:pPr>
            <w:r>
              <w:rPr>
                <w:rFonts w:ascii="Calibri" w:eastAsia="Calibri" w:hAnsi="Calibri"/>
                <w:bCs/>
                <w:kern w:val="2"/>
                <w:sz w:val="20"/>
              </w:rPr>
              <w:t>Dodatkowe dane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Elementy nośne zabudowy warsztatowej wykonane z profili stalowych o podwyższonej wytrzymałości.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rPr>
                <w:rFonts w:ascii="Calibri" w:eastAsia="Calibri" w:hAnsi="Calibri"/>
                <w:b/>
                <w:lang w:eastAsia="ar-SA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78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Półki i szuflady wyposażone w maty antypoślizgowe, wysuw szuflad min 100% wyposażone w prowadnice teleskopowe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Dokumentacja potwierdzającą pozytywne przeprowadzenie prób zderzeniowych zabudowy wg normy europejskiej ECE R-44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  <w:tr w:rsidR="004459A1" w:rsidTr="004459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Waga szafek nie większa niż 180 kg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widowControl w:val="0"/>
              <w:autoSpaceDE w:val="0"/>
              <w:jc w:val="both"/>
              <w:rPr>
                <w:rFonts w:ascii="Calibri" w:eastAsia="Calibri" w:hAnsi="Calibri" w:cs="Times New Roman"/>
                <w:bCs/>
                <w:kern w:val="2"/>
                <w:sz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</w:rPr>
              <w:t>……………………………..</w:t>
            </w:r>
          </w:p>
        </w:tc>
      </w:tr>
    </w:tbl>
    <w:p w:rsidR="004459A1" w:rsidRDefault="004459A1" w:rsidP="004459A1">
      <w:pPr>
        <w:widowControl w:val="0"/>
        <w:autoSpaceDE w:val="0"/>
        <w:jc w:val="both"/>
        <w:rPr>
          <w:rFonts w:ascii="Times New Roman" w:eastAsia="Calibri" w:hAnsi="Times New Roman"/>
          <w:b/>
          <w:bCs/>
          <w:kern w:val="2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499"/>
        <w:gridCol w:w="4912"/>
        <w:gridCol w:w="2788"/>
      </w:tblGrid>
      <w:tr w:rsidR="004459A1" w:rsidTr="004459A1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Dane techniczne specjalistycznego wyposażenia pojazdu wodno-kanalizacyjnego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Spawarka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Min 150A/3,2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kVA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Napięcie zasilania – 1-50/60Hz230V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Motopompa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Max wydajność 600 l/min, 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 wysokość podnoszenia max 29 m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 wysokość ssania max 8 m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- średnica zanieczyszczeń 9 mm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- średnice złączy ssące/tłoczone 50/50 mm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……………………</w:t>
            </w: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Magnetometr – wykrywacz instalacji podziemnych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Obudowa: Twardy plastik (ABS) w technologii odlewu z wtryskarki lub aluminiowa.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Obudowa anten odbiorczych wzmacniana włóknem węglowym lub aluminiowa.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Głośnik: Piezo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Anteny: Podwójne czujniki magnetometryczne.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Układ sterowania czułością: Klawiatura membranowa lub za pomocą potencjometrów.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Głębokości lokalizacji min. do 1,5m.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Wyjścia: zewnętrzne do programowania systemu operacyjnego oraz słuchawek zewnętrznych.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-Rozróżnianie wielkości obiektów ferromagnetycznych (np. stal, żeliwo).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-Wyświetlacz LCD kolorowy lub monochromatyczny.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-Wbudowany wskaźnik naładowania baterii.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Zasilanie: ogólnodostępne baterie lub wbudowany akumulator z ładowarką sieciową 230V.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do rur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Średnica do 1” zgodnie z DIN/ISO 8976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do rur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Średnica do 2” zgodnie z DIN/ISO 8976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do rur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Średnica do 3” zgodnie z DIN/ISO 8976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do rur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Uniwersalny 4 1/2” zgodnie z DIN/ISO 8976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francuski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 1/2”, wymienne szczęki poddane obróbce cieplnej,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bezzaciskowa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nakrętka regulująca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francuski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2”, wymienne szczęki poddane obróbce cieplnej,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bezzaciskowa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nakrętka regulująca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francuski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3”, wymienne szczęki poddane obróbce cieplnej,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bezzaciskowa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nakrętka regulująca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Klucz szwedzki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200mm max 280 mm zgodnie z DIN 5234 Form C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Klub szwedzki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250mm max 320 mm zgodnie z DIN 5234 Form C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Klub szwedzki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300mm max 380 mm zgodnie z DIN 5234 Form C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Zestaw nasadowy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1/4 – 1/2 ‘’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Zestaw kluczy płasko oczkowych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(25 szt.), 6-36 mm zgodnie z DIN/ISO 3318 kształt 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Młot udarowo-obrotowy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SDS-PLUS z podkuwaniem,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Wydajność nominalna min 800W, 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liczba udarów przy nominalnej prędkości obrotowej 0-4.000 min-1,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nominalna prędkość obrotowa 0-900 min-1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Wiertarka udarowa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1100W, Wydajność nominalna 1.100 W Prędkość obrotowa bez obciążenia 0-900/3.000 min-1, Liczba udarów przy prędkości obrotowej bez obciążenia 0-15.300/51.000 min-1.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Szlifierka kątowa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1400 W 125 mm, moc znamionowa: 1400 W, prędkość obrotowa 11000 min-1 Max Średnica tarczy szlifierskiej: 125 mm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20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Spirala mechaniczna do rur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40-150 mm, do spirali czyszczących 16, 22 mm, szybkoobrotowy zespół napędowy, 740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obr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/min z łączonymi spiralami, łańcuchami czyszczącymi lub frezami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Drabina segmentowa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min. 7,5 m konstrukcja aluminiowa certyfikat EN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0"/>
              </w:rPr>
              <w:t>……………………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Przenośny miernik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 gazowy Mierzy O2, gazy wybuchowe (LEL/DGW) oraz 2 gazy toksyczne, w tym CO, H2S, NO2, certyfikaty stopnia ochrony IP66 i IP67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Trójnóg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Aluminiowy z wciągarką udźwig 500kg, zakres pracy 12 m linka kwasoodporna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Ubranie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Wodochronne, antystatyczne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Piłka ręczna do asfaltu + tarcza 350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Średnica tarczy 300/350 mm/12/14’’, max głębokość cięcia 100/125mm/4/5’’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Przecinarka jezdna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Waga do 60kg, średnica tarczy 300 lub 350mm, typ silnika czterosuwowy, benzynowy, moc 6,5 KM, wyposażenie bezstopniowa regulacja głębokości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Ubijak wibracyjny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Waga od 100 kg, siła wymuszająca 24,0-43,0kN, typ silnika czterosuwowy, benzynowy chłodzący powietrzem, poziomy wał, wyposażenie w uchwyt redukujący wibracje, uchwyty transportowe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Walizka narzędziowa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Typu L-BOXX z wyposażeniem narzędziowym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Przenośny zestaw do inspekcji TV rur i kanałów o średnicy od 100-400 mm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Wyświetlacz kolorowy LCD, nie mniejszy niż 5,5” wysoka rozdzielczość, osłona przeciwsłoneczna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Możliwość regulacji natężenia światła.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Głowica kamery samopoziomująca się automatycznie.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Szerokokątność obiektywu nie mniej niż 90°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Obudowa głowicy ze stali nierdzewnej, wodoszczelna - wytrzymałość na ciśnienie min. 5 barów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Podświetlenie głowicy diodami LED o regulowanym natężeniu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Włókno elastyczne minimum Ø </w:t>
            </w:r>
            <w:r w:rsidRPr="004459A1">
              <w:rPr>
                <w:rFonts w:ascii="Times New Roman" w:eastAsia="Calibri" w:hAnsi="Times New Roman" w:cs="Times New Roman"/>
                <w:color w:val="538135"/>
                <w:sz w:val="18"/>
                <w:szCs w:val="18"/>
              </w:rPr>
              <w:t xml:space="preserve"> </w:t>
            </w: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i optymalnie 60 m.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Możliwość pokonywania łuków do 90° dla rur o Ø od 125 mm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Elektroniczny licznik odległości wyświetlany na ekranie monitora.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Moduł sterujący zasilany z wbudowanym akumulatorem 12V lub zewnętrznym.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Rejestrator obrazu: nagrywarka VIDEO na twardy dysk min 300GB lub na kartę  SD lub na </w:t>
            </w:r>
            <w:proofErr w:type="spellStart"/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pendrive</w:t>
            </w:r>
            <w:proofErr w:type="spellEnd"/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(port USB).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Klawiatura pozwalającą na dodawanie opisów tekstowych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 monitorze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wejście/wyjście VIDEO do podłączania innych urządzeń zewnętrznych, wymienne moduły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Cyfrowy zapis obrazu w formacie o wysokiej rozdzielczości nie niższej niż 752 x 582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- Wykonywanie zdjęć w formacie np. JPEG,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 w:cs="Times New Roman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- Wbudowany akumulator ładowany poprzez sieć 230V lub akumulator zewnętrzny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VIDEO - format PAL lub NTSC,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-Wózki rolkowe dla rur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-Wejście 12V przeznaczone do wykorzystania możliwości zasilania z gniazda zapalniczki samochodowej,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lastRenderedPageBreak/>
              <w:t xml:space="preserve">-Częstotliwości sond aktywnych do lokalizacji głowicy 33kHz lub 42kHz,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-Odporna na udary mechaniczne obudowa aluminiowa lub wykonana z plastiku ABS z wykorzystaniem możliwości odlewu z wtryskarki,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Waga nie większa niż 13 kg,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Temperatura pracy od -10 do +50°C,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Generator dymu -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zadymiacz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Pr="004459A1" w:rsidRDefault="004459A1">
            <w:pPr>
              <w:autoSpaceDE w:val="0"/>
              <w:rPr>
                <w:rFonts w:ascii="Calibri" w:eastAsia="Calibri" w:hAnsi="Calibri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sz w:val="18"/>
                <w:szCs w:val="18"/>
              </w:rPr>
              <w:t>Wydajność dmuchawy: 0-24000 l/min, zasilanie 230V/50Hz, max. moc silnika 2200W, max. wydajność mgły ok.75000m³/h, 4 litry płynu do wytwarzania dymu z atestem TUV lub PZH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Pneumatyczne korki zatykające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Krótkie, (1-6 bar) do rur od 100mm do 225mm (2 szt.)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Pneumatyczne korki zatykające do rur od 150mm do 300mm (2 szt.)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autoSpaceDE w:val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Lokalizator rur i kabli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 lokalizacji infrastruktury podziemnej, tj. przewodów: rur, kabli, przewodów i taśm lokalizacyjnych z wkładką metaliczną</w:t>
            </w:r>
          </w:p>
          <w:p w:rsidR="004459A1" w:rsidRDefault="004459A1">
            <w:pPr>
              <w:autoSpaceDE w:val="0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459A1" w:rsidRDefault="004459A1">
            <w:pPr>
              <w:autoSpaceDE w:val="0"/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Składowe zestawu: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Nadajnik z akumulatorem lub insertem na baterie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Odbiornik z zestawem kabli podłączających do metody galwanicznej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Szpilka uziemiająca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Klamra indukcyjna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Sonda aktywna do współpracy z kamerą inspekcyjną 33 kHz lub 42 kHz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Ładowarka 230V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Instrukcja w jęz. polskim</w:t>
            </w:r>
          </w:p>
          <w:p w:rsidR="004459A1" w:rsidRDefault="004459A1" w:rsidP="00F252F7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Torba lub torby transportowe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Obudowa nadajnika i odbiornika z tworzyw sztucznych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Duży wyświetlacz LCD kolorowy lub monochromatyczny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Automatyczne diodowe podświetlenie wyświetlacza nadajnika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Moc nadawcza generatora nie mniejsza niż 10W – stopniowana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Pomiar prądu pętli na nadajniku [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]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Trzy tryby pracy generatora: bezpośredniego podłączenia sygnału oraz dwie indukcyjne: podłączenie klamry  indukcyjnej, obwód LC w nadajniku.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Zaprogramowane minimum 15 częstotliwości aktywnych na nadajniku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Tryb oszczędzania energii w jednostce nadawczej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538135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Praca pasywna : RADIO (pasmo), 50Hz i harmoniczne, ochrona katodowa (CPS 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Hz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Pomiar głębokości posadowienia kabla w trybie 50Hz z dokładnością nie mniejszą niż 10 cm.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Automatyczny lub ręczny pomiar głębokości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Automatyczne lub ręczne ustawienie czułości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Menu ustawień w języku polskim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Pomiar głębokości posadowienia przewodów minimum 6 m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Wyjście umożliwiające aktualizację oprogramowania lokalizatora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Funkcja lokalizacji sondy sygnałowej kamery inspekcyjnej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Kompas kierunkowy wskazujący z wyprzedzeniem przebieg instalacji podziemnych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Regulowane wzmocnienie sygnału dźwiękowego manualne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Nadajnik zasilany z baterii oraz wewnętrznego akumulatora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Ładowanie akumulatora z sieci 230V lub gniazda zapalniczki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………………………..</w:t>
            </w: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default0"/>
              <w:spacing w:before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Geofon cyfrowy </w:t>
            </w: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Mikrofon gruntowy, ze szpicą do gruntów miękkich (nie utwardzonych) </w:t>
            </w:r>
          </w:p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Trzonek metalowy do mikrofonu gruntowego </w:t>
            </w:r>
          </w:p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Drążek odsłuchowy </w:t>
            </w:r>
          </w:p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Jednostka odbiorcza z wyświetlaczem </w:t>
            </w:r>
          </w:p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Słuchawki z tłumieniem </w:t>
            </w:r>
          </w:p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Walizka z systemem ładowania </w:t>
            </w:r>
          </w:p>
          <w:p w:rsidR="004459A1" w:rsidRDefault="004459A1" w:rsidP="00F252F7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Ładowarka samochodowa, ładowarka 230V˜/12V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Wyświetlacz LCD monochromatyczny lub kolorowy min. 3,5”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Zakres analizy szumów minimum 0 - 5000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Hz</w:t>
            </w:r>
            <w:proofErr w:type="spellEnd"/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Możliwość ręcznego lub automatycznego ustawienia filtrów separujących tło zewnętrze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Cyfrowe przetwarzanie sygnałów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Manualny wybór szumów, poziomu sygnału szumów oraz poziomu głośności w słuchawkach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Wskazanie poziomu szumów w postaci graficznej i numerycznej 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Wskaźnik naładowania baterii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Klasa zabezpieczenia min. IP 54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Funkcja trasowania elektroakustycznego rur plastikowych i metalowych</w:t>
            </w:r>
          </w:p>
          <w:p w:rsid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Czas pracy minimum 10 godzin przy pełnym naładowaniu akumulatorów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Pr="004459A1" w:rsidRDefault="004459A1">
            <w:pPr>
              <w:rPr>
                <w:rFonts w:ascii="Calibri" w:eastAsia="Calibri" w:hAnsi="Calibri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iCs/>
                <w:sz w:val="18"/>
                <w:szCs w:val="18"/>
              </w:rPr>
              <w:t>Korelator – precyzyjne urządzenie do lokalizacji wycieków na sieci wodociągowej</w:t>
            </w:r>
          </w:p>
          <w:p w:rsidR="004459A1" w:rsidRP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Urządzenie wielofunkcyjne do precyzyjnego wykrywania miejsca nieszczelności na sieciach wodociągowych i ciepłowniczych, współpracujące z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komputerem,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Skład i dane zestaw  korelatora: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2 nadajniki radiowe,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2 mikrofony z kablami połączeniowymi do nadajników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Jednostka odbiorcza,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Słuchawki z ochroną  słuchu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Walizka z funkcją ładowania elementów składowych zestawu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zasilacz sieciowy 230V,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>zasilacz (ładowarka samochodowa) 12V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Technika cyfrowego przetwarzania sygnałów - DSP, kontrola sygnału radiowego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 w:cs="Times New Roman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>Wyświetlacz monochromatyczny lub kolorowy LCD min. 3,5”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>Przekaz radiowy w paśmie 430-470 MHz o zasięgu nie mniejszym niż 2000m w terenie otwartym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Poziom mocy wyjściowej nadajnika &lt; 500mW - w zależności od warunków lecz nie osiągająca tej wielkości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Praca 1 lub 2-kanałowa - możliwość pracy urządzenia z jednym lub dwoma nadajnikami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 w:cs="Times New Roman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Obudowa odbiorników z poziomem zabezpieczenia min. IP65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System noszenia odbiornika na szyi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Zabezpieczenie przed uszkodzeniem słuchu 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 w:cs="Times New Roman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Wbudowany akumulator z pojemnością pozwalającą na pracę min. do 6h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Wodoszczelna klawiatura odbiornika oraz szybki wybór funkcji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Gniazdo do bezpośredniego podłączenia mikrofonu (praca jak z geofonem )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Możliwość wykorzystania jako elektro-akustyczny wykrywacz przecieków wody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>Możliwość pracy na odcinkach rur o rożnym materiale - odcinki mieszane min. 3 odcinki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Możliwość wykonania automatycznej i ręcznej filtracji minimum w zakresie 0-3500 </w:t>
            </w:r>
            <w:proofErr w:type="spellStart"/>
            <w:r w:rsidRPr="004459A1">
              <w:rPr>
                <w:rFonts w:ascii="Calibri" w:eastAsia="MS Mincho" w:hAnsi="Calibri"/>
                <w:sz w:val="18"/>
                <w:szCs w:val="18"/>
              </w:rPr>
              <w:t>Hz</w:t>
            </w:r>
            <w:proofErr w:type="spellEnd"/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lastRenderedPageBreak/>
              <w:t>Podgląd poziomu sygnału na poszczególnych kanałach lub odczyt tej wielkości na odbiorniku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Z pozycji odbiornika automatyczny system rozpoznawania rozładowania się akumulatora w nadajniku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Funkcja koherencji dla optymalnego ustawienia filtrów </w:t>
            </w:r>
            <w:proofErr w:type="spellStart"/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górno</w:t>
            </w:r>
            <w:proofErr w:type="spellEnd"/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- i dolnoprzepustowych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 w:cs="Times New Roman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 xml:space="preserve">Funkcja ręcznego korygowania prędkości rozchodzenia się dźwięku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sz w:val="18"/>
                <w:szCs w:val="18"/>
              </w:rPr>
              <w:t>Funkcja pomiaru prędkości rozchodzenia się dźwięku w nieznanym materiale r</w:t>
            </w:r>
            <w:r w:rsidRPr="004459A1">
              <w:rPr>
                <w:rFonts w:ascii="Calibri" w:eastAsia="Calibri" w:hAnsi="Calibri"/>
                <w:sz w:val="18"/>
                <w:szCs w:val="18"/>
              </w:rPr>
              <w:t>ury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sz w:val="18"/>
                <w:szCs w:val="18"/>
              </w:rPr>
              <w:t>Funkcja zakładania filtru dla rur plastikowych lub pełnego ich zakresu na nadajnikach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Zasilanie poprzez wbudowane wewnętrzne akumulatory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Możliwość jednoczesnego ładowania wszystkich podzespołów urządzenia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poprzez zintegrowany system z wykorzystaniem zasilacza sieciowego jak i z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zapalniczki samochodowej (12V)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Czas pracy akumulatorów przy pełnym naładowaniu nie mniejszy niż 7 godzin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Oprogramowanie raportujące na PC wraz z możliwością wykonywania analiz korelacji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Pamięć jednostki odbiorczej nie mniejsza niż 15 zapisów z możliwością wykonywania powtórnie pomiarów na zapisanych szumach </w:t>
            </w:r>
          </w:p>
          <w:p w:rsidR="004459A1" w:rsidRP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sz w:val="18"/>
                <w:szCs w:val="18"/>
              </w:rPr>
              <w:t xml:space="preserve">obudowa nadajnika min. IP65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………………………..</w:t>
            </w:r>
          </w:p>
        </w:tc>
      </w:tr>
      <w:tr w:rsidR="004459A1" w:rsidTr="004459A1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Pr="004459A1" w:rsidRDefault="004459A1">
            <w:pPr>
              <w:rPr>
                <w:rFonts w:ascii="Calibri" w:eastAsia="Calibri" w:hAnsi="Calibri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sz w:val="18"/>
                <w:szCs w:val="18"/>
              </w:rPr>
              <w:t xml:space="preserve">Rejestratory szumów – </w:t>
            </w:r>
            <w:proofErr w:type="spellStart"/>
            <w:r w:rsidRPr="004459A1">
              <w:rPr>
                <w:rFonts w:ascii="Calibri" w:eastAsia="Calibri" w:hAnsi="Calibri"/>
                <w:sz w:val="18"/>
                <w:szCs w:val="18"/>
              </w:rPr>
              <w:t>loggery</w:t>
            </w:r>
            <w:proofErr w:type="spellEnd"/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Calibri" w:hAnsi="Calibri"/>
                <w:bCs/>
                <w:color w:val="000000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bCs/>
                <w:color w:val="000000"/>
                <w:sz w:val="18"/>
                <w:szCs w:val="18"/>
              </w:rPr>
              <w:t>służące do wstępnej lokalizacji podejrzenia występowania wycieków.</w:t>
            </w:r>
          </w:p>
          <w:p w:rsidR="004459A1" w:rsidRPr="004459A1" w:rsidRDefault="004459A1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P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Skład i dane zestawu rejestratorów: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 5 sztuk rejestratorów szumów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Calibri" w:hAnsi="Calibri"/>
                <w:color w:val="000000"/>
                <w:sz w:val="18"/>
                <w:szCs w:val="18"/>
              </w:rPr>
              <w:t>Jednostka odbiorcza do odczytu danych z rejestratorów z systemem zasilania wewnętrznego i zewnętrznego 12V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Laptop 1 komplet 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Oprogramowanie na PC</w:t>
            </w:r>
          </w:p>
          <w:p w:rsidR="004459A1" w:rsidRPr="004459A1" w:rsidRDefault="004459A1" w:rsidP="00F252F7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Kabel podłączeniowy jednostki patrolującej z PC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Rejestracja natężenia szumów rejestratorów przy dużym zakresie dynamiki, wysoka czułość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Jednostka patrolująca wyposażona w wyświetlacz LCD monochromatyczny lub kolorowy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Pomiar wpływu zakłóceń tła na wynik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Odczyt stanu naładowania baterii w rejestratorze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Łącze radiowe dwukierunkowe pomiędzy konsolą (jednostką) patrolującą a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rejestratorem. 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Funkcja programowania zbierania szumów z sieci i ich odczytu na jednostce patrolującej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Możliwy odczyt szumów z rejestratora w czasie rzeczywistym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Wysoki poziom zabezpieczenia rejestratora IP 68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>Żywotność baterii rejestratorów nie mniejsza niż 5 lat przy standardowych ustawieniach czasu ich pracy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lastRenderedPageBreak/>
              <w:t>Silny magnes mocujący rejestrator na obiektach ferromagnetycznych</w:t>
            </w:r>
          </w:p>
          <w:p w:rsidR="004459A1" w:rsidRPr="004459A1" w:rsidRDefault="004459A1">
            <w:pPr>
              <w:autoSpaceDE w:val="0"/>
              <w:autoSpaceDN w:val="0"/>
              <w:adjustRightInd w:val="0"/>
              <w:rPr>
                <w:rFonts w:ascii="Calibri" w:eastAsia="MS Mincho" w:hAnsi="Calibri"/>
                <w:color w:val="000000"/>
                <w:sz w:val="18"/>
                <w:szCs w:val="18"/>
              </w:rPr>
            </w:pPr>
            <w:r w:rsidRPr="004459A1">
              <w:rPr>
                <w:rFonts w:ascii="Calibri" w:eastAsia="MS Mincho" w:hAnsi="Calibri"/>
                <w:color w:val="000000"/>
                <w:sz w:val="18"/>
                <w:szCs w:val="18"/>
              </w:rPr>
              <w:t xml:space="preserve">Możliwy odczyt przebiegów częstotliwościowych w czasie 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Oprogramowanie raportujące na PC z możliwością archiwizacji danych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Temperatura pracy rejestratorów od -20°C do +70°C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Laptop dane: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Minimalne parametry: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Procesor dwurdzeniowy od 1,6 </w:t>
            </w:r>
            <w:proofErr w:type="spellStart"/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GHz</w:t>
            </w:r>
            <w:proofErr w:type="spellEnd"/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 2,6 </w:t>
            </w:r>
            <w:proofErr w:type="spellStart"/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GHz</w:t>
            </w:r>
            <w:proofErr w:type="spellEnd"/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Pamięć RAM 8GB/ max 16GB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Dysk twardy nie mniej niż 500GB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Przekątna ekranu minimum 15”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Bateria : minimum 2700 </w:t>
            </w:r>
            <w:proofErr w:type="spellStart"/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>mAh</w:t>
            </w:r>
            <w:proofErr w:type="spellEnd"/>
          </w:p>
          <w:p w:rsidR="004459A1" w:rsidRPr="004459A1" w:rsidRDefault="004459A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59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Łączność : 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Wi-Fi 802.11 b/g/n, LAN 10/100/1000 </w:t>
            </w:r>
            <w:proofErr w:type="spellStart"/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Mbps</w:t>
            </w:r>
            <w:proofErr w:type="spellEnd"/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, Bluetooth</w:t>
            </w:r>
          </w:p>
          <w:p w:rsidR="004459A1" w:rsidRPr="004459A1" w:rsidRDefault="004459A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Rodzaje wejść/wyjść : </w:t>
            </w:r>
          </w:p>
          <w:p w:rsidR="004459A1" w:rsidRPr="004459A1" w:rsidRDefault="004459A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DC-in (wejście zasilania) - 1 szt.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sub</w:t>
            </w:r>
            <w:proofErr w:type="spellEnd"/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) - 1 szt.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>RJ-45 (LAN) - 1 szt.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>USB 2.0 - 2 szt.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>USB 3.0 - 2 szt.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>Wyjście słuchawkowe/wejście mikrofonowe - 1 szt.</w:t>
            </w: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  <w:t>Czytnik kart pamięci - 1 szt.</w:t>
            </w:r>
          </w:p>
          <w:p w:rsidR="004459A1" w:rsidRPr="004459A1" w:rsidRDefault="004459A1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Zainstalowany system operacyjny : minimum Windows 7 PRO</w:t>
            </w:r>
          </w:p>
          <w:p w:rsidR="004459A1" w:rsidRPr="004459A1" w:rsidRDefault="004459A1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9A1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Dodatkowe informacje: wydzielona klawiatura numeryczna, obudowa aluminiowa.</w:t>
            </w:r>
          </w:p>
          <w:p w:rsidR="004459A1" w:rsidRP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rPr>
                <w:rFonts w:ascii="Calibri" w:eastAsia="Calibri" w:hAnsi="Calibri"/>
                <w:sz w:val="18"/>
                <w:szCs w:val="18"/>
              </w:rPr>
            </w:pPr>
          </w:p>
          <w:p w:rsidR="004459A1" w:rsidRDefault="004459A1">
            <w:pPr>
              <w:pStyle w:val="Akapitzlist"/>
              <w:ind w:left="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………………………..</w:t>
            </w:r>
          </w:p>
        </w:tc>
      </w:tr>
    </w:tbl>
    <w:p w:rsidR="004459A1" w:rsidRDefault="004459A1" w:rsidP="004459A1">
      <w:pPr>
        <w:pStyle w:val="Akapitzlist"/>
        <w:ind w:left="0"/>
        <w:rPr>
          <w:sz w:val="18"/>
          <w:szCs w:val="18"/>
        </w:rPr>
      </w:pPr>
    </w:p>
    <w:p w:rsidR="004459A1" w:rsidRDefault="004459A1" w:rsidP="004459A1">
      <w:pPr>
        <w:widowControl w:val="0"/>
        <w:autoSpaceDE w:val="0"/>
        <w:jc w:val="both"/>
        <w:rPr>
          <w:rFonts w:eastAsia="Calibri"/>
          <w:bCs/>
          <w:kern w:val="2"/>
          <w:sz w:val="20"/>
          <w:szCs w:val="20"/>
        </w:rPr>
      </w:pPr>
    </w:p>
    <w:p w:rsidR="004459A1" w:rsidRDefault="004459A1" w:rsidP="004459A1">
      <w:pPr>
        <w:widowControl w:val="0"/>
        <w:autoSpaceDE w:val="0"/>
        <w:jc w:val="both"/>
        <w:rPr>
          <w:rFonts w:eastAsia="Calibri"/>
          <w:b/>
          <w:bCs/>
          <w:kern w:val="2"/>
          <w:sz w:val="20"/>
        </w:rPr>
      </w:pPr>
    </w:p>
    <w:p w:rsidR="004459A1" w:rsidRDefault="004459A1" w:rsidP="004459A1">
      <w:pPr>
        <w:widowControl w:val="0"/>
        <w:autoSpaceDE w:val="0"/>
        <w:jc w:val="both"/>
        <w:rPr>
          <w:rFonts w:eastAsia="Calibri"/>
          <w:b/>
          <w:bCs/>
          <w:kern w:val="2"/>
          <w:sz w:val="20"/>
        </w:rPr>
      </w:pPr>
    </w:p>
    <w:p w:rsidR="004459A1" w:rsidRDefault="004459A1" w:rsidP="004459A1">
      <w:pPr>
        <w:widowControl w:val="0"/>
        <w:autoSpaceDE w:val="0"/>
        <w:jc w:val="both"/>
        <w:rPr>
          <w:rFonts w:eastAsia="Calibri"/>
          <w:b/>
          <w:bCs/>
          <w:kern w:val="2"/>
          <w:sz w:val="20"/>
        </w:rPr>
      </w:pPr>
    </w:p>
    <w:p w:rsidR="004459A1" w:rsidRDefault="004459A1" w:rsidP="004459A1">
      <w:pPr>
        <w:widowControl w:val="0"/>
        <w:autoSpaceDE w:val="0"/>
        <w:jc w:val="both"/>
        <w:rPr>
          <w:rFonts w:eastAsia="Calibri"/>
          <w:b/>
          <w:bCs/>
          <w:kern w:val="2"/>
          <w:sz w:val="20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4459A1" w:rsidRDefault="004459A1" w:rsidP="004459A1">
      <w:pPr>
        <w:pStyle w:val="Normal1"/>
        <w:jc w:val="right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lastRenderedPageBreak/>
        <w:t>Załącznik do oferty</w:t>
      </w:r>
    </w:p>
    <w:p w:rsidR="004459A1" w:rsidRDefault="004459A1" w:rsidP="004459A1">
      <w:pPr>
        <w:pStyle w:val="Normal1"/>
        <w:jc w:val="right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</w:p>
    <w:p w:rsidR="004459A1" w:rsidRDefault="004459A1" w:rsidP="004459A1">
      <w:pPr>
        <w:pStyle w:val="Normal1"/>
        <w:jc w:val="right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</w:p>
    <w:p w:rsidR="004459A1" w:rsidRDefault="004459A1" w:rsidP="004459A1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kern w:val="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OPIS PARAMETRÓW </w:t>
      </w:r>
      <w:r>
        <w:rPr>
          <w:rFonts w:ascii="Times New Roman" w:hAnsi="Times New Roman" w:cs="Times New Roman"/>
          <w:b/>
          <w:bCs/>
          <w:color w:val="auto"/>
          <w:kern w:val="2"/>
          <w:lang w:eastAsia="en-US"/>
        </w:rPr>
        <w:t xml:space="preserve">TECHNICZNYCH </w:t>
      </w:r>
    </w:p>
    <w:p w:rsidR="004459A1" w:rsidRDefault="004459A1" w:rsidP="004459A1">
      <w:pPr>
        <w:pStyle w:val="Normal1"/>
        <w:jc w:val="center"/>
        <w:rPr>
          <w:rFonts w:ascii="Times New Roman" w:hAnsi="Times New Roman" w:cs="Times New Roman"/>
          <w:b/>
          <w:bCs/>
          <w:color w:val="auto"/>
          <w:kern w:val="2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2"/>
          <w:lang w:eastAsia="en-US"/>
        </w:rPr>
        <w:t>2. Wielofunkcyjnego samochodu komunalnego z urządzeniem hakowym oraz kontener asenizacyjny o poj. 4500 L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lang w:eastAsia="en-US"/>
        </w:rPr>
      </w:pPr>
    </w:p>
    <w:p w:rsidR="004459A1" w:rsidRDefault="004459A1" w:rsidP="004459A1">
      <w:pPr>
        <w:rPr>
          <w:rFonts w:ascii="Times New Roman" w:hAnsi="Times New Roman" w:cs="Times New Roman"/>
          <w:bCs/>
          <w:kern w:val="2"/>
          <w:sz w:val="20"/>
          <w:lang w:eastAsia="ar-SA"/>
        </w:rPr>
      </w:pPr>
      <w:r>
        <w:rPr>
          <w:b/>
          <w:bCs/>
          <w:kern w:val="2"/>
          <w:sz w:val="20"/>
        </w:rPr>
        <w:t>Niniejsza oferta zostaje złożona przez</w:t>
      </w:r>
      <w:r>
        <w:rPr>
          <w:b/>
          <w:bCs/>
          <w:kern w:val="2"/>
          <w:sz w:val="20"/>
          <w:vertAlign w:val="superscript"/>
        </w:rPr>
        <w:t xml:space="preserve"> </w:t>
      </w:r>
      <w:r>
        <w:rPr>
          <w:b/>
          <w:bCs/>
          <w:kern w:val="2"/>
          <w:sz w:val="20"/>
        </w:rPr>
        <w:t>: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664"/>
      </w:tblGrid>
      <w:tr w:rsidR="004459A1" w:rsidTr="004459A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/>
                <w:bCs/>
                <w:kern w:val="2"/>
                <w:sz w:val="20"/>
              </w:rPr>
              <w:t>Lp.</w:t>
            </w:r>
          </w:p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/>
                <w:bCs/>
                <w:kern w:val="2"/>
                <w:sz w:val="20"/>
              </w:rPr>
              <w:t>Nazwa(y) Wykonawcy (ów)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/>
                <w:bCs/>
                <w:kern w:val="2"/>
                <w:sz w:val="20"/>
              </w:rPr>
              <w:t>Adres(y) Wykonawcy(ów)</w:t>
            </w:r>
          </w:p>
        </w:tc>
      </w:tr>
      <w:tr w:rsidR="004459A1" w:rsidTr="004459A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Default="004459A1">
            <w:pPr>
              <w:snapToGrid w:val="0"/>
              <w:jc w:val="center"/>
              <w:rPr>
                <w:b/>
                <w:bCs/>
                <w:kern w:val="2"/>
                <w:sz w:val="20"/>
              </w:rPr>
            </w:pPr>
            <w:r>
              <w:rPr>
                <w:b/>
                <w:bCs/>
                <w:kern w:val="2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  <w:r>
              <w:rPr>
                <w:b/>
                <w:bCs/>
                <w:kern w:val="2"/>
                <w:sz w:val="20"/>
              </w:rPr>
              <w:t>…………………………………………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</w:p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  <w:r>
              <w:rPr>
                <w:b/>
                <w:bCs/>
                <w:kern w:val="2"/>
                <w:sz w:val="20"/>
              </w:rPr>
              <w:t>……………………………………………………….</w:t>
            </w:r>
          </w:p>
          <w:p w:rsidR="004459A1" w:rsidRDefault="004459A1">
            <w:pPr>
              <w:snapToGrid w:val="0"/>
              <w:rPr>
                <w:b/>
                <w:bCs/>
                <w:kern w:val="2"/>
                <w:sz w:val="20"/>
              </w:rPr>
            </w:pPr>
          </w:p>
        </w:tc>
      </w:tr>
    </w:tbl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Przedmiotem zamówienia jest dostawa samochodu fabrycznie nowego z homologacja.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UWAGA: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Spełnienie wymagań Zamawiającego musi być zgodne z kratą techniczną pojazdu i świadectwem homologacji oferowanego fabrycznie nowego samochodu przez Wykonawcę.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  <w:t>W parametrach technicznych należy wpisać TAK lub NIE albo podać konkretne parametry techniczne podać oferowane parametry samochodu.</w:t>
      </w:r>
    </w:p>
    <w:p w:rsidR="004459A1" w:rsidRDefault="004459A1" w:rsidP="004459A1">
      <w:pPr>
        <w:pStyle w:val="Normal1"/>
        <w:jc w:val="both"/>
        <w:rPr>
          <w:rFonts w:ascii="Times New Roman" w:hAnsi="Times New Roman" w:cs="Times New Roman"/>
          <w:bCs/>
          <w:color w:val="auto"/>
          <w:kern w:val="2"/>
          <w:sz w:val="20"/>
          <w:szCs w:val="20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45"/>
        <w:gridCol w:w="3260"/>
      </w:tblGrid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Minimalne wymagania Zamawiającego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Spełnienie wymagań Zamawiającego</w:t>
            </w:r>
          </w:p>
          <w:p w:rsidR="004459A1" w:rsidRDefault="0044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Wpisać:</w:t>
            </w:r>
          </w:p>
          <w:p w:rsidR="004459A1" w:rsidRDefault="00445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TAK – jeżeli pojazd posiada dany parametr, </w:t>
            </w:r>
          </w:p>
          <w:p w:rsidR="004459A1" w:rsidRDefault="004459A1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– jeżeli pojazd nie posiada parametru</w:t>
            </w:r>
          </w:p>
          <w:p w:rsidR="004459A1" w:rsidRDefault="004459A1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4459A1" w:rsidTr="004459A1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I. PARAMETRY TECHNICZNE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Rok produkcji min 2014r. lub 2015r.  fabrycznie nowy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Marka: ………….……….…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Model: ………………….….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Rok produkcji: …………….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Moc nie mniejsza niż 162 kW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Moc ……….kW  (……..KM)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Pojemność skokowa silnika 5800-7900cm3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Pojemność skokowa……..…….cm</w:t>
            </w: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Samochód spełniający normę emisji spalin: Euro zgodny z przepisami obowiązującymi na dzień dostawy pojazdu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Max moment obrotowy 600-900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Nm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Rozstaw osi 3600-3700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Rozmiar kół 22,5’’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Silnik wysokoprężny, 6-cylindrowy z systemem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Common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Rail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 z wtryskiem pod ciśnieniem min 1600 bar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Rodzaj paliwa: olej napędowy (ON)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Zbiornik paliwa z tworzywa – min 180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Skrzynie biegów manualna min. 6-stopniowa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Napęd na przednią i tylną oś oraz blokada tylnej 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Hamulce wentylowane tarczowe dla osi przedniej i tylnej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Zawieszenie wielopiórowe przednie i tylne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Stalowy zderzak przedni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Zbiornik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AdBlue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 podgrzewany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Podgrzewany filtr paliwa + podgrzewany filtr wstępny paliwa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Pionowy wlot powietrza z filtrem powietrza ponad ramą i wydech pionowy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Fabryczne światła obrotowe na dachu kabiny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Przeszklenie w tylnej ścianie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Podgrzewana elektrycznie przednia szyba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Osłony świateł przednich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Sygnał biegu wstecznego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Podwozie wyposażone w płytę czołową do montażu pługa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20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Nośność osi przedniej min 4,8 tony + Napęd tył nośność min 8,5 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Ilość miejsc łącznie z kierowcą: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Koło zapasowe pełnowymiarowe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Kierownica z lewej strony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Kierownica regulowana w wysokości i głębokości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Regulowane siedzenie kierowcy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II. WYPOSAŻENIE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Immobilaizer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System: ABS i ESP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Poduszka powietrzna kierowcy i pasażera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Wspomaganie hamowania awaryjnego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Wspomaganie układu kierowniczego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Minimum dwa komplety oryginalnych kluczyków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Centralny zamek otwierany pilotem z kluczyka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Klimatyzacja manualna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Zabudowane radio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Minimum  2 głośniki i antena podłączone do radia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Minimum dwa gniazda 12V  do połączenia akcesoriów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Pokrowce na siedzenia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 xml:space="preserve">Komplet gumowych dywaników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Szyby przednie sterowane elektrycznie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Reflektory przednie z możliwością regulacji wysokości zależną od obciążenia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Pasy bezpieczeństwa przednie z regulacją wysokości, napinaczami i ogranicznikami siły zacisku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Pasy bezpieczeństwa 3 punktowe bezwładnościowe dla każdego miejsca siedzącego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Sygnalizacja niedomkniętych drzwi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Sygnalizacja dźwiękowa pozostawionych zapalonych świateł i kluczyka w stacyjne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Sygnalizacja nie zapiętych pasów bezpieczeństwa kierowcy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Korek wlewu paliwa zamykany na kluczyk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Zderzaki przednie metalowe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Zderzaki tylne metalowe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Wskaźnik stanu poziomu paliwa z sygnalizacją rezerwy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Wskaźnik stanu poziomu oleju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Wskaźnik temperatury płynu chłodniczego z sygnalizacja dźwiękową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Schowek przedni przed pasażerem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Lusterka boczne w osłonie plastikowej z soczewkami eliminującymi martwe pole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Zestaw naprawczy koła (lewarek, klucz do kół, itp.)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Apteczka pierwszej pomocy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Gaśnica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lastRenderedPageBreak/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Trójkąt odblaskowy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Kamizelka odblaskowa 2 szt.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Zestaw zapasowych żarówek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Zestaw zapasowych bezpieczników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III. WYMAGANE DOKUMENTY POJAZDU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Karta pojazdu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Świadectwo homologacji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Karta gwarancji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Instrukcja obsługi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……………..</w:t>
            </w:r>
          </w:p>
        </w:tc>
      </w:tr>
      <w:tr w:rsidR="004459A1" w:rsidTr="004459A1">
        <w:trPr>
          <w:trHeight w:val="56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IV. SERWIS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  <w:tr w:rsidR="004459A1" w:rsidTr="004459A1">
        <w:trPr>
          <w:trHeight w:val="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Autoryzowany punkt serwisowy dla samochodu wskazanego w ofercie musi znajdować się w odległości do 250 kilometrów od siedziby Zamawiającego.</w:t>
            </w:r>
          </w:p>
          <w:p w:rsidR="004459A1" w:rsidRDefault="004459A1">
            <w:pPr>
              <w:pStyle w:val="Normal1"/>
              <w:jc w:val="both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Miejsce, adres serwisu: ………………………………...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………………………………..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………………………………..</w:t>
            </w:r>
          </w:p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4459A1" w:rsidRDefault="004459A1" w:rsidP="004459A1">
      <w:pPr>
        <w:pStyle w:val="Normal1"/>
        <w:jc w:val="right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6"/>
        <w:gridCol w:w="3260"/>
      </w:tblGrid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Urządzenia hakowego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Spełnienie wymagań Zamawiającego</w:t>
            </w:r>
          </w:p>
          <w:p w:rsidR="004459A1" w:rsidRDefault="004459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Wpisać:</w:t>
            </w:r>
          </w:p>
          <w:p w:rsidR="004459A1" w:rsidRDefault="004459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TAK – jeżeli pojazd posiada dany parametr, </w:t>
            </w:r>
          </w:p>
          <w:p w:rsidR="004459A1" w:rsidRDefault="004459A1">
            <w:pPr>
              <w:pStyle w:val="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 – jeżeli pojazd nie posiada parametru</w:t>
            </w:r>
          </w:p>
          <w:p w:rsidR="004459A1" w:rsidRDefault="004459A1">
            <w:pPr>
              <w:pStyle w:val="Normal1"/>
              <w:rPr>
                <w:rFonts w:ascii="Times New Roman" w:hAnsi="Times New Roman" w:cs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wskazać wartość parametru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Nominalna moc załadunkowa – min 7 - 9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Moc załadunkowa …………….</w:t>
            </w:r>
          </w:p>
        </w:tc>
      </w:tr>
      <w:tr w:rsidR="004459A1" w:rsidTr="004459A1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 teleskopowa – min 800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………………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 haka – min 1200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oleju min 60l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Normal1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2"/>
                <w:sz w:val="18"/>
                <w:szCs w:val="18"/>
                <w:lang w:eastAsia="en-US"/>
              </w:rPr>
              <w:t>……………..</w:t>
            </w:r>
          </w:p>
        </w:tc>
      </w:tr>
      <w:tr w:rsidR="004459A1" w:rsidTr="004459A1">
        <w:trPr>
          <w:trHeight w:val="3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Szerokość rolki zapewniającej stabilność prowadzenia kontenera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 zabudowy hakowej wykonana z wysoko gatunkowej stali przystosowanej do montażu modułowego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Sterowanie z wewnątrz i zewnątrz pojazdu (bez elektrozaworów)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Łożyskowa wysuwa haka urządzenia na </w:t>
            </w:r>
            <w:proofErr w:type="spellStart"/>
            <w:r>
              <w:rPr>
                <w:sz w:val="18"/>
                <w:szCs w:val="18"/>
              </w:rPr>
              <w:t>tarnamidzie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Światła obrysowe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Skrzynka narzędziowa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Konstrukcja stalowa śrutowana, malowana farbą podkładową, następnie malowana nawierzchniowo farbą poliuretanową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Dostosowanie do współpracy z typowymi kontenerami – typ KP-7, KP-8, kontenerami na liście i gruz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do rejestracji w UDT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 xml:space="preserve">Zabudowa asenizacyjna z opcją płukania </w:t>
            </w:r>
            <w:proofErr w:type="spellStart"/>
            <w:r>
              <w:rPr>
                <w:b/>
                <w:bCs/>
                <w:kern w:val="2"/>
                <w:sz w:val="18"/>
                <w:szCs w:val="18"/>
              </w:rPr>
              <w:t>przykanalików</w:t>
            </w:r>
            <w:proofErr w:type="spellEnd"/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zbiornika min 4 500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Pojemność ……………………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podzielony na część fekalną (min 3 000l) i na czystą wodę (min. 1 500l)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Zbiornik wykonany z blachy o grubości min. 4 mm, ożebrowany wewnętrznie z falochronami.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Zbiornik posadowiony na ramie pośredniej mocowanej do ramy samochodu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 w:rsidP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Kompresor z silnikiem hydraulicznym napędzany pompą hydrauliczną zamontowaną w podwoziu, wydajność kompresora min. 6 000 l/min.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Pr="004459A1" w:rsidRDefault="004459A1" w:rsidP="004459A1">
            <w:pPr>
              <w:widowControl w:val="0"/>
              <w:overflowPunct w:val="0"/>
              <w:autoSpaceDE w:val="0"/>
              <w:autoSpaceDN w:val="0"/>
              <w:adjustRightInd w:val="0"/>
              <w:spacing w:line="253" w:lineRule="exact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Czas napełniania zbiornika osadu nie większy niż 6 minut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P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Napęd kontenera asenizacyjnego poprzez niezależny silnik spalinowy DIESEL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sz w:val="18"/>
                <w:szCs w:val="18"/>
                <w:lang w:eastAsia="pl-PL"/>
              </w:rPr>
            </w:pP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Podwójny system zaworów zabezpieczający kompresor przed zalaniem.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116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Zawór klapowy zabezpieczający kompresor przed zalaniem w czasie jazdy Ciśnienie robocze ok. 0,045 </w:t>
            </w:r>
            <w:proofErr w:type="spellStart"/>
            <w:r>
              <w:rPr>
                <w:b/>
                <w:sz w:val="18"/>
                <w:szCs w:val="18"/>
                <w:lang w:eastAsia="pl-PL"/>
              </w:rPr>
              <w:t>Mpa</w:t>
            </w:r>
            <w:proofErr w:type="spellEnd"/>
            <w:r>
              <w:rPr>
                <w:b/>
                <w:sz w:val="18"/>
                <w:szCs w:val="18"/>
                <w:lang w:eastAsia="pl-PL"/>
              </w:rPr>
              <w:t xml:space="preserve">, podciśnienie max -0,08 </w:t>
            </w:r>
            <w:proofErr w:type="spellStart"/>
            <w:r>
              <w:rPr>
                <w:b/>
                <w:sz w:val="18"/>
                <w:szCs w:val="18"/>
                <w:lang w:eastAsia="pl-PL"/>
              </w:rPr>
              <w:t>MPa</w:t>
            </w:r>
            <w:proofErr w:type="spellEnd"/>
            <w:r>
              <w:rPr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Wyposażenie: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manuowakuometr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zawór bezpieczeństwa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płynowskaz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zawór spustowy mechaniczny 4”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wąż ssawny o długości min. 6 m(2x3m) i średnicy 110mm,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boczne koryta na węże,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 xml:space="preserve">- wąż strażacki do czystej wody o </w:t>
            </w:r>
            <w:proofErr w:type="spellStart"/>
            <w:r>
              <w:rPr>
                <w:b/>
                <w:sz w:val="18"/>
                <w:szCs w:val="18"/>
              </w:rPr>
              <w:t>dł</w:t>
            </w:r>
            <w:proofErr w:type="spellEnd"/>
            <w:r>
              <w:rPr>
                <w:b/>
                <w:sz w:val="18"/>
                <w:szCs w:val="18"/>
              </w:rPr>
              <w:t xml:space="preserve"> min. 5 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Właz tylny o średnicy 500mm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Głębokość zasysania - min. 5 m od poziomu podłoża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Opróżnianie zbiornika – hydrostatyczne oraz pod ciśnieniem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Układ ciśnieniowy do mycia i płukania </w:t>
            </w:r>
            <w:proofErr w:type="spellStart"/>
            <w:r>
              <w:rPr>
                <w:b/>
                <w:sz w:val="18"/>
                <w:szCs w:val="18"/>
                <w:lang w:eastAsia="pl-PL"/>
              </w:rPr>
              <w:t>przykanalików</w:t>
            </w:r>
            <w:proofErr w:type="spellEnd"/>
            <w:r>
              <w:rPr>
                <w:b/>
                <w:sz w:val="18"/>
                <w:szCs w:val="18"/>
                <w:lang w:eastAsia="pl-PL"/>
              </w:rPr>
              <w:t xml:space="preserve"> i studzienek.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sz w:val="24"/>
                <w:szCs w:val="20"/>
                <w:lang w:eastAsia="ar-SA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Wyposażenie: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silnik hydrauliczny z pompą wodną o wydajności min. 140 litrów i ciśnieniu min. 150 bar,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wąż ciśnieniowy dn19 o </w:t>
            </w:r>
            <w:proofErr w:type="spellStart"/>
            <w:r>
              <w:rPr>
                <w:b/>
                <w:sz w:val="18"/>
                <w:szCs w:val="18"/>
              </w:rPr>
              <w:t>dł</w:t>
            </w:r>
            <w:proofErr w:type="spellEnd"/>
            <w:r>
              <w:rPr>
                <w:b/>
                <w:sz w:val="18"/>
                <w:szCs w:val="18"/>
              </w:rPr>
              <w:t xml:space="preserve"> min 80 m na zwijarce z napędem hydraulicznym z powłoką trudnościeralną,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pistolet wodny,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 dysze kanałowe komplet,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wskaźnik poziomu wody,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zbiornik powietrza z zaworem przedmuchiwania powietrzem,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-lanca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Tylna dennica otwierana i ryglowana ręcznie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  <w:tr w:rsidR="004459A1" w:rsidTr="004459A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1" w:rsidRDefault="004459A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Wymagane dokumenty dostarczane wraz z pojazdem: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  <w:lang w:eastAsia="pl-PL"/>
              </w:rPr>
              <w:t xml:space="preserve">książka lub karta gwarancyjna,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- instrukcja obsługi w języku polskim, </w:t>
            </w:r>
          </w:p>
          <w:p w:rsidR="004459A1" w:rsidRDefault="004459A1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- wymagane prawem dokumenty umożliwiające zarejestrowanie pojazdu.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  <w:p w:rsidR="004459A1" w:rsidRDefault="004459A1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b/>
                <w:bCs/>
                <w:kern w:val="2"/>
                <w:sz w:val="18"/>
                <w:szCs w:val="18"/>
              </w:rPr>
              <w:t>……………..</w:t>
            </w:r>
          </w:p>
        </w:tc>
      </w:tr>
    </w:tbl>
    <w:p w:rsidR="004459A1" w:rsidRDefault="004459A1" w:rsidP="004459A1">
      <w:pPr>
        <w:widowControl w:val="0"/>
        <w:overflowPunct w:val="0"/>
        <w:autoSpaceDE w:val="0"/>
        <w:autoSpaceDN w:val="0"/>
        <w:adjustRightInd w:val="0"/>
        <w:ind w:firstLine="14"/>
        <w:rPr>
          <w:b/>
          <w:szCs w:val="20"/>
          <w:lang w:eastAsia="pl-PL"/>
        </w:rPr>
      </w:pPr>
      <w:r>
        <w:rPr>
          <w:b/>
          <w:lang w:eastAsia="pl-PL"/>
        </w:rPr>
        <w:t>Wykonawca zobowiązuje się do przeszkolenia kierowcy oraz służb konserwacyjno-naprawczych zamawiającego w zakresie obsługi i eksploatacji ww. pojazdu.</w:t>
      </w:r>
    </w:p>
    <w:p w:rsidR="004459A1" w:rsidRDefault="004459A1" w:rsidP="004459A1">
      <w:pPr>
        <w:pageBreakBefore/>
        <w:tabs>
          <w:tab w:val="left" w:pos="0"/>
          <w:tab w:val="left" w:pos="426"/>
          <w:tab w:val="left" w:pos="8164"/>
        </w:tabs>
        <w:ind w:right="-142"/>
        <w:jc w:val="right"/>
        <w:rPr>
          <w:rFonts w:ascii="Palatino Linotype" w:hAnsi="Palatino Linotype" w:cs="Palatino Linotype"/>
          <w:b/>
          <w:i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lastRenderedPageBreak/>
        <w:t>Załącznik Nr 2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b/>
          <w:i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t>.............................................................</w:t>
      </w:r>
    </w:p>
    <w:p w:rsidR="004459A1" w:rsidRDefault="004459A1" w:rsidP="004459A1">
      <w:pPr>
        <w:spacing w:after="0" w:line="240" w:lineRule="auto"/>
        <w:rPr>
          <w:rFonts w:ascii="Palatino Linotype" w:hAnsi="Palatino Linotype" w:cs="Palatino Linotype"/>
          <w:b/>
          <w:i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t>(nazwa i adres wykonawcy/ów)</w:t>
      </w:r>
    </w:p>
    <w:p w:rsidR="004459A1" w:rsidRDefault="004459A1" w:rsidP="004459A1">
      <w:pPr>
        <w:rPr>
          <w:rFonts w:ascii="Palatino Linotype" w:hAnsi="Palatino Linotype" w:cs="Palatino Linotype"/>
          <w:b/>
          <w:i/>
          <w:color w:val="000000"/>
          <w:szCs w:val="24"/>
        </w:rPr>
      </w:pPr>
    </w:p>
    <w:p w:rsidR="004459A1" w:rsidRDefault="004459A1" w:rsidP="00F252F7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OŚWIADCZENIE</w:t>
      </w:r>
    </w:p>
    <w:p w:rsidR="004459A1" w:rsidRDefault="004459A1" w:rsidP="00F252F7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SPEŁNIANIU WARUNKÓW</w:t>
      </w:r>
    </w:p>
    <w:p w:rsidR="004459A1" w:rsidRDefault="004459A1" w:rsidP="004459A1">
      <w:pPr>
        <w:rPr>
          <w:rFonts w:ascii="Palatino Linotype" w:hAnsi="Palatino Linotype" w:cs="Palatino Linotype"/>
          <w:color w:val="000000"/>
          <w:szCs w:val="24"/>
        </w:rPr>
      </w:pPr>
    </w:p>
    <w:p w:rsidR="004459A1" w:rsidRDefault="004459A1" w:rsidP="004459A1">
      <w:pPr>
        <w:jc w:val="center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b/>
          <w:color w:val="000000"/>
          <w:szCs w:val="24"/>
        </w:rPr>
        <w:t>z art. 22 ust. 1 ustawy z dnia 29 stycznia 2004 r. Prawo zamówień publicznych</w:t>
      </w:r>
    </w:p>
    <w:p w:rsidR="004459A1" w:rsidRDefault="004459A1" w:rsidP="004459A1">
      <w:pPr>
        <w:rPr>
          <w:rFonts w:ascii="Palatino Linotype" w:hAnsi="Palatino Linotype" w:cs="Palatino Linotype"/>
          <w:b/>
          <w:color w:val="000000"/>
          <w:szCs w:val="24"/>
        </w:rPr>
      </w:pPr>
    </w:p>
    <w:p w:rsidR="004459A1" w:rsidRDefault="004459A1" w:rsidP="004459A1">
      <w:pPr>
        <w:pStyle w:val="WW-Domylnie"/>
        <w:suppressAutoHyphens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4459A1" w:rsidRPr="008C107A" w:rsidRDefault="004459A1" w:rsidP="004459A1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  <w:r w:rsidRPr="008C107A">
        <w:rPr>
          <w:rFonts w:ascii="Palatino Linotype" w:hAnsi="Palatino Linotype" w:cs="Palatino Linotype"/>
          <w:szCs w:val="24"/>
        </w:rPr>
        <w:t xml:space="preserve">Przystępując do postępowania o udzielenie zamówienia publicznego w trybie przetargu nieograniczonego na ,, Kontrakt 05: </w:t>
      </w:r>
      <w:r w:rsidRPr="008C107A">
        <w:t>zakup specjalistycznych pojazdów”</w:t>
      </w:r>
      <w:r w:rsidRPr="008C107A">
        <w:rPr>
          <w:rFonts w:ascii="Palatino Linotype" w:hAnsi="Palatino Linotype" w:cs="Palatino Linotype"/>
          <w:color w:val="000000"/>
          <w:szCs w:val="24"/>
        </w:rPr>
        <w:t xml:space="preserve"> </w:t>
      </w:r>
      <w:r w:rsidRPr="008C107A">
        <w:rPr>
          <w:rFonts w:ascii="Palatino Linotype" w:hAnsi="Palatino Linotype" w:cs="Palatino Linotype"/>
          <w:bCs/>
          <w:iCs/>
          <w:shd w:val="clear" w:color="auto" w:fill="FFFFFF"/>
        </w:rPr>
        <w:t xml:space="preserve"> </w:t>
      </w:r>
      <w:r w:rsidRPr="008C107A">
        <w:rPr>
          <w:rFonts w:ascii="Palatino Linotype" w:hAnsi="Palatino Linotype" w:cs="Palatino Linotype"/>
          <w:szCs w:val="24"/>
        </w:rPr>
        <w:t>realizowany w ramach Projektu  „Modernizacja Oczyszczalni Ścieków oraz sieci wodociągowej i kanalizacyjnej na terenie gminy Połaniec”.</w:t>
      </w:r>
    </w:p>
    <w:p w:rsidR="004459A1" w:rsidRDefault="004459A1" w:rsidP="004459A1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4459A1" w:rsidRDefault="004459A1" w:rsidP="004459A1">
      <w:pPr>
        <w:ind w:firstLine="708"/>
        <w:jc w:val="both"/>
        <w:rPr>
          <w:rFonts w:ascii="Palatino Linotype" w:hAnsi="Palatino Linotype" w:cs="Palatino Linotype"/>
          <w:color w:val="000000"/>
          <w:szCs w:val="24"/>
        </w:rPr>
      </w:pPr>
    </w:p>
    <w:p w:rsidR="004459A1" w:rsidRDefault="004459A1" w:rsidP="004459A1">
      <w:pPr>
        <w:pStyle w:val="Tekstpodstawowy"/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 xml:space="preserve">Ja (imię i nazwisko)........................................................................................................................... </w:t>
      </w:r>
    </w:p>
    <w:p w:rsidR="004459A1" w:rsidRDefault="004459A1" w:rsidP="004459A1">
      <w:pPr>
        <w:rPr>
          <w:rFonts w:ascii="Palatino Linotype" w:hAnsi="Palatino Linotype" w:cs="Palatino Linotype"/>
          <w:color w:val="000000"/>
          <w:szCs w:val="24"/>
        </w:rPr>
      </w:pPr>
    </w:p>
    <w:p w:rsidR="004459A1" w:rsidRPr="008C107A" w:rsidRDefault="004459A1" w:rsidP="004459A1">
      <w:pPr>
        <w:spacing w:line="360" w:lineRule="auto"/>
        <w:rPr>
          <w:rFonts w:ascii="Palatino Linotype" w:hAnsi="Palatino Linotype" w:cs="Palatino Linotype"/>
          <w:color w:val="000000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>jako upoważniony przedstawiciel wykonawcy ................................................................................................................................................................</w:t>
      </w:r>
    </w:p>
    <w:p w:rsidR="004459A1" w:rsidRPr="008C107A" w:rsidRDefault="004459A1" w:rsidP="004459A1">
      <w:pPr>
        <w:rPr>
          <w:rFonts w:ascii="Palatino Linotype" w:hAnsi="Palatino Linotype" w:cs="Palatino Linotype"/>
          <w:color w:val="000000"/>
          <w:szCs w:val="24"/>
        </w:rPr>
      </w:pPr>
    </w:p>
    <w:p w:rsidR="004459A1" w:rsidRPr="008C107A" w:rsidRDefault="004459A1" w:rsidP="004459A1">
      <w:pPr>
        <w:pStyle w:val="WW-Domylnie"/>
        <w:suppressAutoHyphens w:val="0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 xml:space="preserve">oświadczam, że </w:t>
      </w:r>
      <w:r w:rsidRPr="008C107A">
        <w:rPr>
          <w:rFonts w:ascii="Palatino Linotype" w:hAnsi="Palatino Linotype" w:cs="Palatino Linotype"/>
          <w:szCs w:val="24"/>
        </w:rPr>
        <w:t>spełniamy warunki, określone art. 22 ust. 1 ustawy, dotycz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ce: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a)</w:t>
      </w:r>
      <w:r w:rsidRPr="008C107A">
        <w:rPr>
          <w:rFonts w:ascii="Palatino Linotype" w:hAnsi="Palatino Linotype" w:cs="Palatino Linotype"/>
          <w:szCs w:val="24"/>
        </w:rPr>
        <w:tab/>
        <w:t>posiadania uprawnie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ń </w:t>
      </w:r>
      <w:r w:rsidRPr="008C107A">
        <w:rPr>
          <w:rFonts w:ascii="Palatino Linotype" w:hAnsi="Palatino Linotype" w:cs="Palatino Linotype"/>
          <w:szCs w:val="24"/>
        </w:rPr>
        <w:t>do wykonywania okre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lonej działalno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lub czynno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ci, je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eli przepisy prawa nakładaj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ą </w:t>
      </w:r>
      <w:r w:rsidRPr="008C107A">
        <w:rPr>
          <w:rFonts w:ascii="Palatino Linotype" w:hAnsi="Palatino Linotype" w:cs="Palatino Linotype"/>
          <w:szCs w:val="24"/>
        </w:rPr>
        <w:t>obowi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zek ich posiadania,</w:t>
      </w:r>
    </w:p>
    <w:p w:rsidR="004459A1" w:rsidRPr="008C107A" w:rsidRDefault="004459A1" w:rsidP="004459A1">
      <w:pPr>
        <w:pStyle w:val="Tekstpodstawowywcity32"/>
        <w:tabs>
          <w:tab w:val="left" w:pos="284"/>
        </w:tabs>
        <w:ind w:left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b)</w:t>
      </w:r>
      <w:r w:rsidRPr="008C107A">
        <w:rPr>
          <w:rFonts w:ascii="Palatino Linotype" w:hAnsi="Palatino Linotype" w:cs="Palatino Linotype"/>
          <w:szCs w:val="24"/>
        </w:rPr>
        <w:tab/>
        <w:t>posiadania wiedzy i do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 xml:space="preserve">wiadczenia, </w:t>
      </w:r>
    </w:p>
    <w:p w:rsidR="004459A1" w:rsidRPr="008C107A" w:rsidRDefault="004459A1" w:rsidP="004459A1">
      <w:pPr>
        <w:pStyle w:val="Tekstpodstawowywcity32"/>
        <w:tabs>
          <w:tab w:val="left" w:pos="284"/>
          <w:tab w:val="left" w:pos="1276"/>
        </w:tabs>
        <w:ind w:left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c)</w:t>
      </w:r>
      <w:r w:rsidRPr="008C107A">
        <w:rPr>
          <w:rFonts w:ascii="Palatino Linotype" w:hAnsi="Palatino Linotype" w:cs="Palatino Linotype"/>
          <w:szCs w:val="24"/>
        </w:rPr>
        <w:tab/>
        <w:t xml:space="preserve">dysponowania odpowiednim potencjałem technicznym oraz osobami zdolnymi do wykonania zamówienia, 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i/>
          <w:color w:val="FF0000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d)</w:t>
      </w:r>
      <w:r w:rsidRPr="008C107A">
        <w:rPr>
          <w:rFonts w:ascii="Palatino Linotype" w:hAnsi="Palatino Linotype" w:cs="Palatino Linotype"/>
          <w:szCs w:val="24"/>
        </w:rPr>
        <w:tab/>
        <w:t>sytuacji ekonomicznej i finansowej.</w:t>
      </w:r>
    </w:p>
    <w:p w:rsidR="004459A1" w:rsidRDefault="004459A1" w:rsidP="004459A1">
      <w:pPr>
        <w:rPr>
          <w:rFonts w:ascii="Palatino Linotype" w:hAnsi="Palatino Linotype" w:cs="Palatino Linotype"/>
          <w:b/>
          <w:i/>
          <w:color w:val="FF0000"/>
          <w:szCs w:val="24"/>
        </w:rPr>
      </w:pPr>
    </w:p>
    <w:p w:rsidR="004459A1" w:rsidRDefault="004459A1" w:rsidP="004459A1">
      <w:pPr>
        <w:rPr>
          <w:rFonts w:ascii="Palatino Linotype" w:hAnsi="Palatino Linotype" w:cs="Palatino Linotype"/>
          <w:b/>
          <w:i/>
          <w:color w:val="000000"/>
          <w:szCs w:val="24"/>
        </w:rPr>
      </w:pPr>
    </w:p>
    <w:p w:rsidR="004459A1" w:rsidRPr="008C107A" w:rsidRDefault="004459A1" w:rsidP="004459A1">
      <w:pPr>
        <w:rPr>
          <w:rFonts w:ascii="Palatino Linotype" w:hAnsi="Palatino Linotype" w:cs="Palatino Linotype"/>
          <w:i/>
          <w:color w:val="000000"/>
          <w:szCs w:val="24"/>
        </w:rPr>
      </w:pPr>
      <w:r w:rsidRPr="008C107A">
        <w:rPr>
          <w:rFonts w:ascii="Palatino Linotype" w:hAnsi="Palatino Linotype" w:cs="Palatino Linotype"/>
          <w:i/>
          <w:color w:val="000000"/>
          <w:szCs w:val="24"/>
        </w:rPr>
        <w:t xml:space="preserve">............................................................                     </w:t>
      </w:r>
      <w:r w:rsidR="008C107A">
        <w:rPr>
          <w:rFonts w:ascii="Palatino Linotype" w:hAnsi="Palatino Linotype" w:cs="Palatino Linotype"/>
          <w:i/>
          <w:color w:val="000000"/>
          <w:szCs w:val="24"/>
        </w:rPr>
        <w:tab/>
      </w:r>
      <w:r w:rsidRPr="008C107A">
        <w:rPr>
          <w:rFonts w:ascii="Palatino Linotype" w:hAnsi="Palatino Linotype" w:cs="Palatino Linotype"/>
          <w:i/>
          <w:color w:val="000000"/>
          <w:szCs w:val="24"/>
        </w:rPr>
        <w:t xml:space="preserve">     ..............................................................</w:t>
      </w:r>
    </w:p>
    <w:p w:rsidR="004459A1" w:rsidRPr="008C107A" w:rsidRDefault="004459A1" w:rsidP="008C107A">
      <w:pPr>
        <w:spacing w:after="0" w:line="240" w:lineRule="auto"/>
        <w:rPr>
          <w:rFonts w:ascii="Palatino Linotype" w:hAnsi="Palatino Linotype" w:cs="Palatino Linotype"/>
          <w:i/>
          <w:color w:val="000000"/>
          <w:sz w:val="20"/>
          <w:szCs w:val="20"/>
        </w:rPr>
      </w:pP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 xml:space="preserve">miejscowość, data                                                      </w:t>
      </w:r>
      <w:r w:rsid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 xml:space="preserve">      podpis/y </w:t>
      </w:r>
      <w:proofErr w:type="spellStart"/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>osob</w:t>
      </w:r>
      <w:proofErr w:type="spellEnd"/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>/y upoważnionej/</w:t>
      </w:r>
      <w:proofErr w:type="spellStart"/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>ych</w:t>
      </w:r>
      <w:proofErr w:type="spellEnd"/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 xml:space="preserve"> do </w:t>
      </w:r>
    </w:p>
    <w:p w:rsidR="004459A1" w:rsidRPr="008C107A" w:rsidRDefault="004459A1" w:rsidP="008C107A">
      <w:pPr>
        <w:spacing w:after="0" w:line="240" w:lineRule="auto"/>
        <w:rPr>
          <w:rFonts w:ascii="Palatino Linotype" w:hAnsi="Palatino Linotype" w:cs="Palatino Linotype"/>
          <w:i/>
          <w:color w:val="FF0000"/>
          <w:sz w:val="20"/>
          <w:szCs w:val="20"/>
        </w:rPr>
      </w:pP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</w:r>
      <w:r w:rsidRPr="008C107A">
        <w:rPr>
          <w:rFonts w:ascii="Palatino Linotype" w:hAnsi="Palatino Linotype" w:cs="Palatino Linotype"/>
          <w:i/>
          <w:color w:val="000000"/>
          <w:sz w:val="20"/>
          <w:szCs w:val="20"/>
        </w:rPr>
        <w:tab/>
        <w:t xml:space="preserve">reprezentowania wykonawcy </w:t>
      </w:r>
    </w:p>
    <w:p w:rsidR="004459A1" w:rsidRDefault="004459A1" w:rsidP="004459A1">
      <w:pPr>
        <w:autoSpaceDE w:val="0"/>
        <w:jc w:val="both"/>
        <w:rPr>
          <w:rFonts w:ascii="Times New Roman" w:hAnsi="Times New Roman" w:cs="Times New Roman"/>
          <w:szCs w:val="20"/>
        </w:rPr>
      </w:pPr>
    </w:p>
    <w:p w:rsidR="004459A1" w:rsidRDefault="004459A1" w:rsidP="004459A1">
      <w:pPr>
        <w:jc w:val="right"/>
        <w:rPr>
          <w:rFonts w:ascii="Palatino Linotype" w:hAnsi="Palatino Linotype" w:cs="Palatino Linotype"/>
          <w:i/>
          <w:szCs w:val="24"/>
        </w:rPr>
      </w:pPr>
      <w:r>
        <w:rPr>
          <w:rFonts w:ascii="Palatino Linotype" w:hAnsi="Palatino Linotype" w:cs="Palatino Linotype"/>
          <w:b/>
          <w:i/>
          <w:szCs w:val="24"/>
        </w:rPr>
        <w:lastRenderedPageBreak/>
        <w:t>Załącznik Nr 3</w:t>
      </w:r>
    </w:p>
    <w:p w:rsidR="004459A1" w:rsidRDefault="004459A1" w:rsidP="008C107A">
      <w:pPr>
        <w:spacing w:after="0" w:line="240" w:lineRule="auto"/>
        <w:rPr>
          <w:rFonts w:ascii="Palatino Linotype" w:hAnsi="Palatino Linotype" w:cs="Palatino Linotype"/>
          <w:b/>
          <w:i/>
          <w:szCs w:val="24"/>
        </w:rPr>
      </w:pPr>
    </w:p>
    <w:p w:rsidR="004459A1" w:rsidRDefault="004459A1" w:rsidP="008C107A">
      <w:pPr>
        <w:spacing w:after="0" w:line="240" w:lineRule="auto"/>
        <w:rPr>
          <w:rFonts w:ascii="Palatino Linotype" w:hAnsi="Palatino Linotype" w:cs="Palatino Linotype"/>
          <w:i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t>…………………………………</w:t>
      </w:r>
    </w:p>
    <w:p w:rsidR="004459A1" w:rsidRDefault="004459A1" w:rsidP="008C107A">
      <w:pPr>
        <w:spacing w:after="0" w:line="240" w:lineRule="auto"/>
        <w:rPr>
          <w:rFonts w:ascii="Palatino Linotype" w:hAnsi="Palatino Linotype" w:cs="Palatino Linotype"/>
          <w:b/>
          <w:i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t>………………………………....</w:t>
      </w:r>
    </w:p>
    <w:p w:rsidR="004459A1" w:rsidRDefault="004459A1" w:rsidP="008C107A">
      <w:pPr>
        <w:spacing w:after="0" w:line="240" w:lineRule="auto"/>
        <w:rPr>
          <w:rFonts w:ascii="Palatino Linotype" w:hAnsi="Palatino Linotype" w:cs="Palatino Linotype"/>
          <w:b/>
          <w:i/>
          <w:color w:val="000000"/>
          <w:szCs w:val="24"/>
        </w:rPr>
      </w:pPr>
      <w:r>
        <w:rPr>
          <w:rFonts w:ascii="Palatino Linotype" w:hAnsi="Palatino Linotype" w:cs="Palatino Linotype"/>
          <w:b/>
          <w:i/>
          <w:color w:val="000000"/>
          <w:szCs w:val="24"/>
        </w:rPr>
        <w:t>(nazwa i adres wykonawcy/ów)</w:t>
      </w:r>
    </w:p>
    <w:p w:rsidR="004459A1" w:rsidRDefault="004459A1" w:rsidP="008C107A">
      <w:pPr>
        <w:spacing w:after="0" w:line="240" w:lineRule="auto"/>
        <w:rPr>
          <w:rFonts w:ascii="Palatino Linotype" w:hAnsi="Palatino Linotype" w:cs="Palatino Linotype"/>
          <w:b/>
          <w:i/>
          <w:color w:val="000000"/>
          <w:szCs w:val="24"/>
        </w:rPr>
      </w:pPr>
    </w:p>
    <w:p w:rsidR="004459A1" w:rsidRDefault="004459A1" w:rsidP="004459A1">
      <w:pPr>
        <w:rPr>
          <w:rFonts w:ascii="Palatino Linotype" w:hAnsi="Palatino Linotype" w:cs="Palatino Linotype"/>
          <w:b/>
          <w:i/>
          <w:color w:val="000000"/>
          <w:szCs w:val="24"/>
        </w:rPr>
      </w:pPr>
    </w:p>
    <w:p w:rsidR="004459A1" w:rsidRDefault="004459A1" w:rsidP="00F252F7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OŚWIADCZENIE</w:t>
      </w:r>
    </w:p>
    <w:p w:rsidR="004459A1" w:rsidRDefault="004459A1" w:rsidP="00F252F7">
      <w:pPr>
        <w:pStyle w:val="Nagwek2"/>
        <w:numPr>
          <w:ilvl w:val="1"/>
          <w:numId w:val="1"/>
        </w:numPr>
        <w:rPr>
          <w:rFonts w:ascii="Palatino Linotype" w:hAnsi="Palatino Linotype" w:cs="Palatino Linotype"/>
          <w:color w:val="000000"/>
          <w:szCs w:val="24"/>
        </w:rPr>
      </w:pPr>
      <w:r>
        <w:rPr>
          <w:rFonts w:ascii="Palatino Linotype" w:hAnsi="Palatino Linotype" w:cs="Palatino Linotype"/>
          <w:color w:val="000000"/>
          <w:szCs w:val="24"/>
        </w:rPr>
        <w:t>O BRAKU PODSTAW DO WYKLUCZENIA</w:t>
      </w:r>
    </w:p>
    <w:p w:rsidR="004459A1" w:rsidRDefault="004459A1" w:rsidP="004459A1">
      <w:pPr>
        <w:rPr>
          <w:rFonts w:ascii="Palatino Linotype" w:hAnsi="Palatino Linotype" w:cs="Palatino Linotype"/>
          <w:color w:val="000000"/>
          <w:szCs w:val="24"/>
        </w:rPr>
      </w:pPr>
    </w:p>
    <w:p w:rsidR="004459A1" w:rsidRPr="008C107A" w:rsidRDefault="004459A1" w:rsidP="004459A1">
      <w:pPr>
        <w:jc w:val="center"/>
        <w:rPr>
          <w:rFonts w:ascii="Palatino Linotype" w:hAnsi="Palatino Linotype" w:cs="Palatino Linotype"/>
          <w:color w:val="000000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>z art. 24 ust. 1 ustawy z dnia 29 stycznia 2004 r. Prawo zamówień publicznych</w:t>
      </w:r>
    </w:p>
    <w:p w:rsidR="004459A1" w:rsidRPr="008C107A" w:rsidRDefault="004459A1" w:rsidP="004459A1">
      <w:pPr>
        <w:pStyle w:val="WW-Domylnie"/>
        <w:suppressAutoHyphens w:val="0"/>
        <w:rPr>
          <w:rFonts w:ascii="Palatino Linotype" w:hAnsi="Palatino Linotype" w:cs="Palatino Linotype"/>
          <w:color w:val="000000"/>
          <w:szCs w:val="24"/>
        </w:rPr>
      </w:pPr>
    </w:p>
    <w:p w:rsidR="004459A1" w:rsidRPr="008C107A" w:rsidRDefault="004459A1" w:rsidP="004459A1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</w:rPr>
      </w:pPr>
      <w:r w:rsidRPr="008C107A">
        <w:rPr>
          <w:rFonts w:ascii="Palatino Linotype" w:hAnsi="Palatino Linotype" w:cs="Palatino Linotype"/>
          <w:szCs w:val="24"/>
        </w:rPr>
        <w:t xml:space="preserve">Przystępując do postępowania o udzielenie zamówienia publicznego w trybie przetargu nieograniczonego na ,, Kontrakt 05: </w:t>
      </w:r>
      <w:r w:rsidRPr="008C107A">
        <w:t>zakup specjalistycznych pojazdów”</w:t>
      </w:r>
      <w:r w:rsidRPr="008C107A">
        <w:rPr>
          <w:rFonts w:ascii="Palatino Linotype" w:hAnsi="Palatino Linotype" w:cs="Palatino Linotype"/>
          <w:color w:val="000000"/>
          <w:szCs w:val="24"/>
        </w:rPr>
        <w:t xml:space="preserve"> </w:t>
      </w:r>
      <w:r w:rsidRPr="008C107A">
        <w:rPr>
          <w:rFonts w:ascii="Palatino Linotype" w:hAnsi="Palatino Linotype" w:cs="Palatino Linotype"/>
          <w:bCs/>
          <w:iCs/>
          <w:shd w:val="clear" w:color="auto" w:fill="FFFFFF"/>
        </w:rPr>
        <w:t xml:space="preserve"> </w:t>
      </w:r>
      <w:r w:rsidRPr="008C107A">
        <w:rPr>
          <w:rFonts w:ascii="Palatino Linotype" w:hAnsi="Palatino Linotype" w:cs="Palatino Linotype"/>
          <w:szCs w:val="24"/>
        </w:rPr>
        <w:t>realizowany w ramach Projektu  „Modernizacja Oczyszczalni Ścieków oraz sieci wodociągowej i kanalizacyjnej na terenie gminy Połaniec”.</w:t>
      </w:r>
    </w:p>
    <w:p w:rsidR="004459A1" w:rsidRPr="008C107A" w:rsidRDefault="004459A1" w:rsidP="004459A1">
      <w:pPr>
        <w:pStyle w:val="Tekstpodstawowy"/>
        <w:rPr>
          <w:rFonts w:ascii="Palatino Linotype" w:hAnsi="Palatino Linotype" w:cs="Palatino Linotype"/>
          <w:color w:val="000000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 xml:space="preserve">Ja (imię i nazwisko)............................................................................................................................ </w:t>
      </w:r>
    </w:p>
    <w:p w:rsidR="004459A1" w:rsidRPr="008C107A" w:rsidRDefault="004459A1" w:rsidP="004459A1">
      <w:pPr>
        <w:spacing w:line="360" w:lineRule="auto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>jako upoważniony przedstawiciel wykonawcy .............................................................................................................................................</w:t>
      </w:r>
    </w:p>
    <w:p w:rsidR="004459A1" w:rsidRPr="008C107A" w:rsidRDefault="004459A1" w:rsidP="004459A1">
      <w:pPr>
        <w:pStyle w:val="WW-Domylnie"/>
        <w:suppressAutoHyphens w:val="0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oświadczam, że brak jest podstaw do wykluczenia z postępowania o udzielenie zamówienia Wykonawcy w okolicznościach, o których mowa w art. 24 ust.1 ustawy.</w:t>
      </w:r>
    </w:p>
    <w:p w:rsidR="004459A1" w:rsidRPr="008C107A" w:rsidRDefault="004459A1" w:rsidP="004459A1">
      <w:pPr>
        <w:pStyle w:val="WW-Domylnie"/>
        <w:suppressAutoHyphens w:val="0"/>
        <w:rPr>
          <w:rFonts w:ascii="Palatino Linotype" w:hAnsi="Palatino Linotype" w:cs="Palatino Linotype"/>
          <w:szCs w:val="24"/>
        </w:rPr>
      </w:pPr>
    </w:p>
    <w:p w:rsidR="004459A1" w:rsidRPr="008C107A" w:rsidRDefault="004459A1" w:rsidP="004459A1">
      <w:pPr>
        <w:pStyle w:val="WW-Domylnie"/>
        <w:suppressAutoHyphens w:val="0"/>
        <w:rPr>
          <w:rFonts w:ascii="Palatino Linotype" w:hAnsi="Palatino Linotype" w:cs="Palatino Linotype"/>
          <w:color w:val="000000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>Zgodnie z art. 24 ust. 1 ustawy z post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>ę</w:t>
      </w:r>
      <w:r w:rsidRPr="008C107A">
        <w:rPr>
          <w:rFonts w:ascii="Palatino Linotype" w:hAnsi="Palatino Linotype" w:cs="Palatino Linotype"/>
          <w:color w:val="000000"/>
          <w:szCs w:val="24"/>
        </w:rPr>
        <w:t>powania o udzielenie zamówienia wyklucza si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>ę</w:t>
      </w:r>
      <w:r w:rsidRPr="008C107A">
        <w:rPr>
          <w:rFonts w:ascii="Palatino Linotype" w:hAnsi="Palatino Linotype" w:cs="Palatino Linotype"/>
          <w:color w:val="000000"/>
          <w:szCs w:val="24"/>
        </w:rPr>
        <w:t>: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color w:val="000000"/>
          <w:szCs w:val="24"/>
        </w:rPr>
        <w:t>2)</w:t>
      </w:r>
      <w:r w:rsidRPr="008C107A">
        <w:rPr>
          <w:rFonts w:ascii="Palatino Linotype" w:hAnsi="Palatino Linotype" w:cs="Palatino Linotype"/>
          <w:color w:val="000000"/>
          <w:szCs w:val="24"/>
        </w:rPr>
        <w:tab/>
        <w:t>wykonawców, w stosunku, do których otwarto likwidacj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 xml:space="preserve">ę </w:t>
      </w:r>
      <w:r w:rsidRPr="008C107A">
        <w:rPr>
          <w:rFonts w:ascii="Palatino Linotype" w:hAnsi="Palatino Linotype" w:cs="Palatino Linotype"/>
          <w:color w:val="000000"/>
          <w:szCs w:val="24"/>
        </w:rPr>
        <w:t>lub, których upadło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 xml:space="preserve">ść </w:t>
      </w:r>
      <w:r w:rsidRPr="008C107A">
        <w:rPr>
          <w:rFonts w:ascii="Palatino Linotype" w:hAnsi="Palatino Linotype" w:cs="Palatino Linotype"/>
          <w:color w:val="000000"/>
          <w:szCs w:val="24"/>
        </w:rPr>
        <w:t>ogłoszono, z wyj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>ą</w:t>
      </w:r>
      <w:r w:rsidRPr="008C107A">
        <w:rPr>
          <w:rFonts w:ascii="Palatino Linotype" w:hAnsi="Palatino Linotype" w:cs="Palatino Linotype"/>
          <w:color w:val="000000"/>
          <w:szCs w:val="24"/>
        </w:rPr>
        <w:t>tkiem wykonawców, którzy po ogłoszeniu upadło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>ś</w:t>
      </w:r>
      <w:r w:rsidRPr="008C107A">
        <w:rPr>
          <w:rFonts w:ascii="Palatino Linotype" w:hAnsi="Palatino Linotype" w:cs="Palatino Linotype"/>
          <w:color w:val="000000"/>
          <w:szCs w:val="24"/>
        </w:rPr>
        <w:t>ci zawarli układ zatwierdzony prawomocnym postanowieniem s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>ą</w:t>
      </w:r>
      <w:r w:rsidRPr="008C107A">
        <w:rPr>
          <w:rFonts w:ascii="Palatino Linotype" w:hAnsi="Palatino Linotype" w:cs="Palatino Linotype"/>
          <w:color w:val="000000"/>
          <w:szCs w:val="24"/>
        </w:rPr>
        <w:t>du, je</w:t>
      </w:r>
      <w:r w:rsidRPr="008C107A">
        <w:rPr>
          <w:rFonts w:ascii="Palatino Linotype" w:eastAsia="TimesNewRoman" w:hAnsi="Palatino Linotype" w:cs="Palatino Linotype"/>
          <w:color w:val="000000"/>
          <w:szCs w:val="24"/>
        </w:rPr>
        <w:t>ż</w:t>
      </w:r>
      <w:r w:rsidRPr="008C107A">
        <w:rPr>
          <w:rFonts w:ascii="Palatino Linotype" w:hAnsi="Palatino Linotype" w:cs="Palatino Linotype"/>
          <w:color w:val="000000"/>
          <w:szCs w:val="24"/>
        </w:rPr>
        <w:t>eli układ nie przewiduje zaspokojenia wierzycieli przez</w:t>
      </w:r>
      <w:r w:rsidRPr="008C107A">
        <w:rPr>
          <w:rFonts w:ascii="Palatino Linotype" w:hAnsi="Palatino Linotype" w:cs="Palatino Linotype"/>
          <w:szCs w:val="24"/>
        </w:rPr>
        <w:t xml:space="preserve"> likwidacj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tku upadłego;</w:t>
      </w:r>
    </w:p>
    <w:p w:rsidR="004459A1" w:rsidRPr="008C107A" w:rsidRDefault="004459A1" w:rsidP="004459A1">
      <w:pPr>
        <w:tabs>
          <w:tab w:val="left" w:pos="284"/>
          <w:tab w:val="left" w:pos="567"/>
          <w:tab w:val="left" w:pos="709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3)</w:t>
      </w:r>
      <w:r w:rsidRPr="008C107A">
        <w:rPr>
          <w:rFonts w:ascii="Palatino Linotype" w:hAnsi="Palatino Linotype" w:cs="Palatino Linotype"/>
          <w:szCs w:val="24"/>
        </w:rPr>
        <w:tab/>
        <w:t>wykonawców, którzy zalegaj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ą </w:t>
      </w:r>
      <w:r w:rsidRPr="008C107A">
        <w:rPr>
          <w:rFonts w:ascii="Palatino Linotype" w:hAnsi="Palatino Linotype" w:cs="Palatino Linotype"/>
          <w:szCs w:val="24"/>
        </w:rPr>
        <w:t>z uiszczeniem podatków, opłat lub składek na ubezpieczenia społeczne lub zdrowotne, z wyj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tkiem przypadków, gdy uzyskali oni przewidziane prawem zwolnienie, odroczenie, rozło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enie na raty zaległych płatno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lub wstrzymanie w cało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wykonania decyzji wła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ciwego organu;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4)</w:t>
      </w:r>
      <w:r w:rsidRPr="008C107A">
        <w:rPr>
          <w:rFonts w:ascii="Palatino Linotype" w:hAnsi="Palatino Linotype" w:cs="Palatino Linotype"/>
          <w:szCs w:val="24"/>
        </w:rPr>
        <w:tab/>
        <w:t>osoby fizyczne, które prawomocnie skazano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z post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powaniem o udzielenie zamówienia,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prawom osób wykonuj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prac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zarobkow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pstwo przeciwko 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rodowisku,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przekupstwa,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obrotowi gospodarczemu lub inne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celu osi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gni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cia korzy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tkowych, a tak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pstwo skarbowe </w:t>
      </w:r>
      <w:r w:rsidRPr="008C107A">
        <w:rPr>
          <w:rFonts w:ascii="Palatino Linotype" w:hAnsi="Palatino Linotype" w:cs="Palatino Linotype"/>
          <w:szCs w:val="24"/>
        </w:rPr>
        <w:lastRenderedPageBreak/>
        <w:t>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udziału w zorganizowanej grupie albo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na celu popełnienie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skarbowego;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5)</w:t>
      </w:r>
      <w:r w:rsidRPr="008C107A">
        <w:rPr>
          <w:rFonts w:ascii="Palatino Linotype" w:hAnsi="Palatino Linotype" w:cs="Palatino Linotype"/>
          <w:szCs w:val="24"/>
        </w:rPr>
        <w:tab/>
        <w:t>spółki jawne, których wspólnika prawomocnie skazano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 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z post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powaniem o udzielenie zamówienia,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prawom osób wykonuj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prac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zarobkow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pstwo przeciwko 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rodowisku,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przekupstwa,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obrotowi gospodarczemu lub inne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celu osi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gni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cia korzy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tkowych, a tak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skarbowe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udziału w zorganizowanej grupie albo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na celu popełnienie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skarbowego;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6)</w:t>
      </w:r>
      <w:r w:rsidRPr="008C107A">
        <w:rPr>
          <w:rFonts w:ascii="Palatino Linotype" w:hAnsi="Palatino Linotype" w:cs="Palatino Linotype"/>
          <w:szCs w:val="24"/>
        </w:rPr>
        <w:tab/>
        <w:t>spółki partnerskie, których partnera lub członka zarz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du prawomocnie skazano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z post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powaniem o udzielenie zamówienia,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prawom osób wykonuj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prac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zarobkow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pstwo przeciwko 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rodowisku,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przekupstwa,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obrotowi gospodarczemu lub inne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celu osi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gni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cia korzy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tkowych, a tak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skarbowe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udziału w zorganizowanej grupie albo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na celu popełnienie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skarbowego;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7)</w:t>
      </w:r>
      <w:r w:rsidRPr="008C107A">
        <w:rPr>
          <w:rFonts w:ascii="Palatino Linotype" w:hAnsi="Palatino Linotype" w:cs="Palatino Linotype"/>
          <w:szCs w:val="24"/>
        </w:rPr>
        <w:tab/>
        <w:t>spółki komandytowe oraz spółki komandytowo-akcyjne, których komplementariusza prawomocnie skazano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z post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powaniem o udzielenie zamówienia,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prawom osób wykonuj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prac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zarobkow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pstwo przeciwko 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rodowisku,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przekupstwa,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obrotowi gospodarczemu lub inne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 celu osi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gni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cia korzy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tkowych, a tak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skarbowe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udziału w zorganizowanej grupie albo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na celu popełnienie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skarbowego;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8)</w:t>
      </w:r>
      <w:r w:rsidRPr="008C107A">
        <w:rPr>
          <w:rFonts w:ascii="Palatino Linotype" w:hAnsi="Palatino Linotype" w:cs="Palatino Linotype"/>
          <w:szCs w:val="24"/>
        </w:rPr>
        <w:tab/>
        <w:t>osoby prawne, których urz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duj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cego członka organu zarz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dzaj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cego prawomocnie skazano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z post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powaniem o udzielenie zamówienia,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prawom osób wykonuj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prac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zarobkow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pstwo przeciwko 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rodowisku,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przekupstwa,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przeciwko obrotowi gospodarczemu lub inne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popełnione w celu osi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gni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cia korzy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tkowych, a tak</w:t>
      </w:r>
      <w:r w:rsidRPr="008C107A">
        <w:rPr>
          <w:rFonts w:ascii="Palatino Linotype" w:eastAsia="TimesNewRoman" w:hAnsi="Palatino Linotype" w:cs="Palatino Linotype"/>
          <w:szCs w:val="24"/>
        </w:rPr>
        <w:t>ż</w:t>
      </w:r>
      <w:r w:rsidRPr="008C107A">
        <w:rPr>
          <w:rFonts w:ascii="Palatino Linotype" w:hAnsi="Palatino Linotype" w:cs="Palatino Linotype"/>
          <w:szCs w:val="24"/>
        </w:rPr>
        <w:t>e za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skarbowe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pstwo udziału w zorganizowanej grupie albo zwi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zku maj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cych na celu popełnienie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>pstwa lub przest</w:t>
      </w:r>
      <w:r w:rsidRPr="008C107A">
        <w:rPr>
          <w:rFonts w:ascii="Palatino Linotype" w:eastAsia="TimesNewRoman" w:hAnsi="Palatino Linotype" w:cs="Palatino Linotype"/>
          <w:szCs w:val="24"/>
        </w:rPr>
        <w:t>ę</w:t>
      </w:r>
      <w:r w:rsidRPr="008C107A">
        <w:rPr>
          <w:rFonts w:ascii="Palatino Linotype" w:hAnsi="Palatino Linotype" w:cs="Palatino Linotype"/>
          <w:szCs w:val="24"/>
        </w:rPr>
        <w:t xml:space="preserve">pstwa skarbowego; 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9)</w:t>
      </w:r>
      <w:r w:rsidRPr="008C107A">
        <w:rPr>
          <w:rFonts w:ascii="Palatino Linotype" w:hAnsi="Palatino Linotype" w:cs="Palatino Linotype"/>
          <w:szCs w:val="24"/>
        </w:rPr>
        <w:tab/>
        <w:t>podmioty zbiorowe, wobec których s</w:t>
      </w:r>
      <w:r w:rsidRPr="008C107A">
        <w:rPr>
          <w:rFonts w:ascii="Palatino Linotype" w:eastAsia="TimesNewRoman" w:hAnsi="Palatino Linotype" w:cs="Palatino Linotype"/>
          <w:szCs w:val="24"/>
        </w:rPr>
        <w:t>ą</w:t>
      </w:r>
      <w:r w:rsidRPr="008C107A">
        <w:rPr>
          <w:rFonts w:ascii="Palatino Linotype" w:hAnsi="Palatino Linotype" w:cs="Palatino Linotype"/>
          <w:szCs w:val="24"/>
        </w:rPr>
        <w:t>d orzekł zakaz ubiegania si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ę </w:t>
      </w:r>
      <w:r w:rsidRPr="008C107A">
        <w:rPr>
          <w:rFonts w:ascii="Palatino Linotype" w:hAnsi="Palatino Linotype" w:cs="Palatino Linotype"/>
          <w:szCs w:val="24"/>
        </w:rPr>
        <w:t>o zamówienia na podstawie przepisów o odpowiedzialno</w:t>
      </w:r>
      <w:r w:rsidRPr="008C107A">
        <w:rPr>
          <w:rFonts w:ascii="Palatino Linotype" w:eastAsia="TimesNewRoman" w:hAnsi="Palatino Linotype" w:cs="Palatino Linotype"/>
          <w:szCs w:val="24"/>
        </w:rPr>
        <w:t>ś</w:t>
      </w:r>
      <w:r w:rsidRPr="008C107A">
        <w:rPr>
          <w:rFonts w:ascii="Palatino Linotype" w:hAnsi="Palatino Linotype" w:cs="Palatino Linotype"/>
          <w:szCs w:val="24"/>
        </w:rPr>
        <w:t>ci podmiotów zbiorowych za czyny zabronione pod gro</w:t>
      </w:r>
      <w:r w:rsidRPr="008C107A">
        <w:rPr>
          <w:rFonts w:ascii="Palatino Linotype" w:eastAsia="TimesNewRoman" w:hAnsi="Palatino Linotype" w:cs="Palatino Linotype"/>
          <w:szCs w:val="24"/>
        </w:rPr>
        <w:t>ź</w:t>
      </w:r>
      <w:r w:rsidRPr="008C107A">
        <w:rPr>
          <w:rFonts w:ascii="Palatino Linotype" w:hAnsi="Palatino Linotype" w:cs="Palatino Linotype"/>
          <w:szCs w:val="24"/>
        </w:rPr>
        <w:t>b</w:t>
      </w:r>
      <w:r w:rsidRPr="008C107A">
        <w:rPr>
          <w:rFonts w:ascii="Palatino Linotype" w:eastAsia="TimesNewRoman" w:hAnsi="Palatino Linotype" w:cs="Palatino Linotype"/>
          <w:szCs w:val="24"/>
        </w:rPr>
        <w:t xml:space="preserve">ą </w:t>
      </w:r>
      <w:r w:rsidRPr="008C107A">
        <w:rPr>
          <w:rFonts w:ascii="Palatino Linotype" w:hAnsi="Palatino Linotype" w:cs="Palatino Linotype"/>
          <w:szCs w:val="24"/>
        </w:rPr>
        <w:t>kary.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 xml:space="preserve">10) wykonawców będących osobami fizycznymi, które prawomocnie skazano za przestępstwo, o którym mowa w art. 9 lub art. 10 ustawy z dnia 15 czerwca 2012 r. o skutkach powierzania wykonywania pracy cudzoziemcom przebywającym wbrew </w:t>
      </w:r>
      <w:r w:rsidRPr="008C107A">
        <w:rPr>
          <w:rFonts w:ascii="Palatino Linotype" w:hAnsi="Palatino Linotype" w:cs="Palatino Linotype"/>
          <w:szCs w:val="24"/>
        </w:rPr>
        <w:lastRenderedPageBreak/>
        <w:t>przepisom na terytorium Rzeczypospolitej Polskiej (Dz. U. poz. 769) – przez okres 1 roku od dnia uprawomocnienia się wyroku;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 w:hanging="284"/>
        <w:jc w:val="both"/>
        <w:rPr>
          <w:rFonts w:ascii="Palatino Linotype" w:hAnsi="Palatino Linotype" w:cs="Palatino Linotype"/>
          <w:color w:val="FF0000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11)wykonawców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 dnia 15 czerwca 2012 r. o skutkach powierzania wykonywania pracy cudzoziemcom przebywającym wbrew przepisom na terytorium Rzeczypospolitej Polskiej – przez okres 1 roku od dnia uprawomocnienia się wyroku</w:t>
      </w:r>
    </w:p>
    <w:p w:rsidR="004459A1" w:rsidRPr="008C107A" w:rsidRDefault="004459A1" w:rsidP="004459A1">
      <w:pPr>
        <w:rPr>
          <w:rFonts w:ascii="Palatino Linotype" w:hAnsi="Palatino Linotype" w:cs="Palatino Linotype"/>
          <w:i/>
          <w:color w:val="000000"/>
          <w:szCs w:val="24"/>
        </w:rPr>
      </w:pPr>
      <w:r w:rsidRPr="008C107A">
        <w:rPr>
          <w:rFonts w:ascii="Palatino Linotype" w:hAnsi="Palatino Linotype" w:cs="Palatino Linotype"/>
          <w:i/>
          <w:color w:val="000000"/>
          <w:szCs w:val="24"/>
        </w:rPr>
        <w:t>............................................................                          ..............................................................</w:t>
      </w:r>
    </w:p>
    <w:p w:rsidR="004459A1" w:rsidRPr="008C107A" w:rsidRDefault="004459A1" w:rsidP="004459A1">
      <w:pPr>
        <w:rPr>
          <w:rFonts w:ascii="Palatino Linotype" w:eastAsia="Palatino Linotype" w:hAnsi="Palatino Linotype" w:cs="Palatino Linotype"/>
          <w:i/>
          <w:color w:val="000000"/>
          <w:szCs w:val="24"/>
        </w:rPr>
      </w:pPr>
      <w:r w:rsidRPr="008C107A">
        <w:rPr>
          <w:rFonts w:ascii="Palatino Linotype" w:hAnsi="Palatino Linotype" w:cs="Palatino Linotype"/>
          <w:i/>
          <w:color w:val="000000"/>
          <w:szCs w:val="24"/>
        </w:rPr>
        <w:t xml:space="preserve">miejscowość, data                                                                                podpis/y </w:t>
      </w:r>
      <w:proofErr w:type="spellStart"/>
      <w:r w:rsidRPr="008C107A">
        <w:rPr>
          <w:rFonts w:ascii="Palatino Linotype" w:hAnsi="Palatino Linotype" w:cs="Palatino Linotype"/>
          <w:i/>
          <w:color w:val="000000"/>
          <w:szCs w:val="24"/>
        </w:rPr>
        <w:t>osob</w:t>
      </w:r>
      <w:proofErr w:type="spellEnd"/>
      <w:r w:rsidRPr="008C107A">
        <w:rPr>
          <w:rFonts w:ascii="Palatino Linotype" w:hAnsi="Palatino Linotype" w:cs="Palatino Linotype"/>
          <w:i/>
          <w:color w:val="000000"/>
          <w:szCs w:val="24"/>
        </w:rPr>
        <w:t xml:space="preserve">/y </w:t>
      </w:r>
    </w:p>
    <w:p w:rsidR="004459A1" w:rsidRPr="008C107A" w:rsidRDefault="004459A1" w:rsidP="004459A1">
      <w:pPr>
        <w:rPr>
          <w:rFonts w:ascii="Palatino Linotype" w:eastAsia="Times New Roman" w:hAnsi="Palatino Linotype" w:cs="Palatino Linotype"/>
          <w:i/>
          <w:color w:val="000000"/>
          <w:szCs w:val="24"/>
        </w:rPr>
      </w:pPr>
      <w:r w:rsidRPr="008C107A">
        <w:rPr>
          <w:rFonts w:ascii="Palatino Linotype" w:eastAsia="Palatino Linotype" w:hAnsi="Palatino Linotype" w:cs="Palatino Linotype"/>
          <w:i/>
          <w:color w:val="000000"/>
          <w:szCs w:val="24"/>
        </w:rPr>
        <w:t xml:space="preserve">                                                                              </w:t>
      </w:r>
      <w:r w:rsidRPr="008C107A">
        <w:rPr>
          <w:rFonts w:ascii="Palatino Linotype" w:hAnsi="Palatino Linotype" w:cs="Palatino Linotype"/>
          <w:i/>
          <w:color w:val="000000"/>
          <w:szCs w:val="24"/>
        </w:rPr>
        <w:t>upoważnionej/</w:t>
      </w:r>
      <w:proofErr w:type="spellStart"/>
      <w:r w:rsidRPr="008C107A">
        <w:rPr>
          <w:rFonts w:ascii="Palatino Linotype" w:hAnsi="Palatino Linotype" w:cs="Palatino Linotype"/>
          <w:i/>
          <w:color w:val="000000"/>
          <w:szCs w:val="24"/>
        </w:rPr>
        <w:t>ych</w:t>
      </w:r>
      <w:proofErr w:type="spellEnd"/>
      <w:r w:rsidRPr="008C107A">
        <w:rPr>
          <w:rFonts w:ascii="Palatino Linotype" w:hAnsi="Palatino Linotype" w:cs="Palatino Linotype"/>
          <w:i/>
          <w:color w:val="000000"/>
          <w:szCs w:val="24"/>
        </w:rPr>
        <w:t xml:space="preserve"> do reprezentowania wykonawcy </w:t>
      </w:r>
    </w:p>
    <w:p w:rsidR="004459A1" w:rsidRDefault="004459A1" w:rsidP="004459A1">
      <w:pPr>
        <w:pageBreakBefore/>
        <w:jc w:val="right"/>
        <w:rPr>
          <w:rFonts w:ascii="Palatino Linotype" w:hAnsi="Palatino Linotype" w:cs="Palatino Linotype"/>
          <w:b/>
          <w:i/>
          <w:strike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i/>
          <w:color w:val="000000"/>
          <w:sz w:val="20"/>
        </w:rPr>
        <w:lastRenderedPageBreak/>
        <w:t>Załącznik Nr 4</w:t>
      </w:r>
    </w:p>
    <w:p w:rsidR="004459A1" w:rsidRDefault="004459A1" w:rsidP="004459A1">
      <w:pPr>
        <w:jc w:val="right"/>
        <w:rPr>
          <w:rFonts w:ascii="Palatino Linotype" w:hAnsi="Palatino Linotype" w:cs="Palatino Linotype"/>
          <w:i/>
          <w:strike/>
          <w:color w:val="000000"/>
          <w:sz w:val="24"/>
          <w:szCs w:val="24"/>
        </w:rPr>
      </w:pPr>
    </w:p>
    <w:p w:rsidR="004459A1" w:rsidRPr="008C107A" w:rsidRDefault="004459A1" w:rsidP="008C107A">
      <w:pPr>
        <w:spacing w:after="0" w:line="240" w:lineRule="auto"/>
        <w:rPr>
          <w:rFonts w:ascii="Palatino Linotype" w:hAnsi="Palatino Linotype" w:cs="Palatino Linotype"/>
          <w:i/>
          <w:color w:val="000000"/>
          <w:szCs w:val="24"/>
        </w:rPr>
      </w:pPr>
      <w:r w:rsidRPr="008C107A">
        <w:rPr>
          <w:rFonts w:ascii="Palatino Linotype" w:hAnsi="Palatino Linotype" w:cs="Palatino Linotype"/>
          <w:i/>
          <w:color w:val="000000"/>
          <w:szCs w:val="24"/>
        </w:rPr>
        <w:t>.......................................................</w:t>
      </w:r>
    </w:p>
    <w:p w:rsidR="004459A1" w:rsidRPr="008C107A" w:rsidRDefault="004459A1" w:rsidP="008C107A">
      <w:pPr>
        <w:spacing w:after="0" w:line="240" w:lineRule="auto"/>
        <w:rPr>
          <w:rFonts w:ascii="Palatino Linotype" w:hAnsi="Palatino Linotype" w:cs="Palatino Linotype"/>
          <w:i/>
          <w:strike/>
          <w:color w:val="FF0000"/>
        </w:rPr>
      </w:pPr>
      <w:r w:rsidRPr="008C107A">
        <w:rPr>
          <w:rFonts w:ascii="Palatino Linotype" w:hAnsi="Palatino Linotype" w:cs="Palatino Linotype"/>
          <w:i/>
          <w:color w:val="000000"/>
        </w:rPr>
        <w:t>(nazwa i adres wykonawcy/ów)</w:t>
      </w:r>
    </w:p>
    <w:p w:rsidR="004459A1" w:rsidRPr="008C107A" w:rsidRDefault="004459A1" w:rsidP="008C107A">
      <w:pPr>
        <w:spacing w:after="0" w:line="240" w:lineRule="auto"/>
        <w:rPr>
          <w:rFonts w:ascii="Palatino Linotype" w:hAnsi="Palatino Linotype" w:cs="Palatino Linotype"/>
          <w:i/>
          <w:strike/>
          <w:color w:val="FF0000"/>
          <w:sz w:val="24"/>
          <w:szCs w:val="24"/>
        </w:rPr>
      </w:pPr>
    </w:p>
    <w:p w:rsidR="004459A1" w:rsidRPr="008C107A" w:rsidRDefault="004459A1" w:rsidP="004459A1">
      <w:pPr>
        <w:autoSpaceDE w:val="0"/>
        <w:ind w:right="-142"/>
        <w:jc w:val="center"/>
        <w:rPr>
          <w:rFonts w:ascii="Palatino Linotype" w:hAnsi="Palatino Linotype" w:cs="Palatino Linotype"/>
          <w:b/>
          <w:strike/>
          <w:szCs w:val="24"/>
          <w:lang w:eastAsia="pl-PL"/>
        </w:rPr>
      </w:pPr>
      <w:r w:rsidRPr="008C107A">
        <w:rPr>
          <w:rFonts w:ascii="Palatino Linotype" w:hAnsi="Palatino Linotype" w:cs="Palatino Linotype"/>
          <w:b/>
          <w:szCs w:val="24"/>
        </w:rPr>
        <w:t>LISTA PODMIOTÓW NALEŻĄCYCH DO TEJ SAMEJ GRUPY KAPITAŁOWEJ / INFORMACJA O TYM, ŻE WYKONAWCA NIE NALEŻY DO GRUPY KAPITAŁOWEJ</w:t>
      </w:r>
      <w:r w:rsidRPr="008C107A">
        <w:rPr>
          <w:rFonts w:ascii="Palatino Linotype" w:hAnsi="Palatino Linotype" w:cs="Palatino Linotype"/>
          <w:b/>
          <w:i/>
          <w:szCs w:val="24"/>
        </w:rPr>
        <w:t>*)</w:t>
      </w:r>
    </w:p>
    <w:p w:rsidR="004459A1" w:rsidRPr="008C107A" w:rsidRDefault="004459A1" w:rsidP="004459A1">
      <w:pPr>
        <w:tabs>
          <w:tab w:val="left" w:pos="0"/>
        </w:tabs>
        <w:snapToGrid w:val="0"/>
        <w:jc w:val="both"/>
        <w:rPr>
          <w:rFonts w:ascii="Palatino Linotype" w:hAnsi="Palatino Linotype" w:cs="Palatino Linotype"/>
          <w:color w:val="000000"/>
          <w:szCs w:val="24"/>
          <w:lang w:eastAsia="ar-SA"/>
        </w:rPr>
      </w:pPr>
      <w:r w:rsidRPr="008C107A">
        <w:rPr>
          <w:rFonts w:ascii="Palatino Linotype" w:hAnsi="Palatino Linotype" w:cs="Palatino Linotype"/>
          <w:szCs w:val="24"/>
        </w:rPr>
        <w:t xml:space="preserve">Zgodnie z art. 26 ust. 2d ustawy z dnia 29 stycznia 2004 r. Prawo zamówień publicznych (tekst jedn. Dz. U. z 2013 r. poz. 907 ze zm.) przystępując do postępowania o udzielenie zamówienia publicznego w trybie przetargu nieograniczonego na ,, Kontrakt 05: </w:t>
      </w:r>
      <w:r w:rsidRPr="008C107A">
        <w:t>zakup specjalistycznych pojazdów”</w:t>
      </w:r>
      <w:r w:rsidRPr="008C107A">
        <w:rPr>
          <w:rFonts w:ascii="Palatino Linotype" w:hAnsi="Palatino Linotype" w:cs="Palatino Linotype"/>
          <w:color w:val="000000"/>
          <w:szCs w:val="24"/>
        </w:rPr>
        <w:t xml:space="preserve"> </w:t>
      </w:r>
      <w:r w:rsidRPr="008C107A">
        <w:rPr>
          <w:rFonts w:ascii="Palatino Linotype" w:hAnsi="Palatino Linotype" w:cs="Palatino Linotype"/>
          <w:bCs/>
          <w:iCs/>
          <w:shd w:val="clear" w:color="auto" w:fill="FFFFFF"/>
        </w:rPr>
        <w:t xml:space="preserve"> </w:t>
      </w:r>
      <w:r w:rsidRPr="008C107A">
        <w:rPr>
          <w:rFonts w:ascii="Palatino Linotype" w:hAnsi="Palatino Linotype" w:cs="Palatino Linotype"/>
          <w:szCs w:val="24"/>
        </w:rPr>
        <w:t>realizowany w ramach Projektu  „Modernizacja Oczyszczalni Ścieków oraz sieci wodociągowej i kanalizacyjnej na terenie gminy Połaniec”.</w:t>
      </w:r>
    </w:p>
    <w:p w:rsidR="004459A1" w:rsidRPr="008C107A" w:rsidRDefault="004459A1" w:rsidP="004459A1">
      <w:pPr>
        <w:pStyle w:val="Tekstpodstawowy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 xml:space="preserve">Ja (imię i nazwisko)............................................................................................................................ </w:t>
      </w:r>
    </w:p>
    <w:p w:rsidR="004459A1" w:rsidRPr="008C107A" w:rsidRDefault="004459A1" w:rsidP="004459A1">
      <w:pPr>
        <w:rPr>
          <w:rFonts w:ascii="Palatino Linotype" w:hAnsi="Palatino Linotype" w:cs="Palatino Linotype"/>
          <w:szCs w:val="24"/>
        </w:rPr>
      </w:pPr>
    </w:p>
    <w:p w:rsidR="004459A1" w:rsidRPr="008C107A" w:rsidRDefault="004459A1" w:rsidP="004459A1">
      <w:pPr>
        <w:spacing w:line="360" w:lineRule="auto"/>
        <w:rPr>
          <w:rFonts w:ascii="Palatino Linotype" w:hAnsi="Palatino Linotype" w:cs="Palatino Linotype"/>
          <w:szCs w:val="24"/>
        </w:rPr>
      </w:pPr>
      <w:r w:rsidRPr="008C107A">
        <w:rPr>
          <w:rFonts w:ascii="Palatino Linotype" w:hAnsi="Palatino Linotype" w:cs="Palatino Linotype"/>
          <w:szCs w:val="24"/>
        </w:rPr>
        <w:t>jako upoważniony przedstawiciel wykonawcy ............................................................................................................................................................</w:t>
      </w:r>
    </w:p>
    <w:p w:rsidR="004459A1" w:rsidRPr="008C107A" w:rsidRDefault="004459A1" w:rsidP="004459A1">
      <w:pPr>
        <w:tabs>
          <w:tab w:val="left" w:pos="284"/>
        </w:tabs>
        <w:autoSpaceDE w:val="0"/>
        <w:ind w:left="284"/>
        <w:jc w:val="both"/>
        <w:rPr>
          <w:rFonts w:ascii="Palatino Linotype" w:hAnsi="Palatino Linotype" w:cs="Palatino Linotype"/>
          <w:i/>
          <w:szCs w:val="24"/>
        </w:rPr>
      </w:pPr>
      <w:r w:rsidRPr="008C107A">
        <w:rPr>
          <w:rFonts w:ascii="Palatino Linotype" w:hAnsi="Palatino Linotype" w:cs="Palatino Linotype"/>
          <w:szCs w:val="24"/>
          <w:u w:val="single"/>
        </w:rPr>
        <w:t>1) składam listę podmiotów</w:t>
      </w:r>
      <w:r w:rsidRPr="008C107A">
        <w:rPr>
          <w:rFonts w:ascii="Palatino Linotype" w:hAnsi="Palatino Linotype" w:cs="Palatino Linotype"/>
          <w:szCs w:val="24"/>
        </w:rPr>
        <w:t xml:space="preserve"> należących do tej samej grupy kapitałowej</w:t>
      </w:r>
      <w:r w:rsidRPr="008C107A">
        <w:rPr>
          <w:rFonts w:ascii="Palatino Linotype" w:hAnsi="Palatino Linotype" w:cs="Palatino Linotype"/>
          <w:i/>
          <w:szCs w:val="24"/>
        </w:rPr>
        <w:t>**)</w:t>
      </w:r>
      <w:r w:rsidRPr="008C107A">
        <w:rPr>
          <w:rFonts w:ascii="Palatino Linotype" w:hAnsi="Palatino Linotype" w:cs="Palatino Linotype"/>
          <w:szCs w:val="24"/>
        </w:rPr>
        <w:t xml:space="preserve">   w rozumieniu ustawy z dnia 16 lutego 2007 r. o ochronie konkurencji i konsumentów (Dz. U. z 2007 r. Nr 50, poz. 331 ze zm.)</w:t>
      </w:r>
    </w:p>
    <w:tbl>
      <w:tblPr>
        <w:tblW w:w="9809" w:type="dxa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134"/>
      </w:tblGrid>
      <w:tr w:rsidR="004459A1" w:rsidRPr="008C107A" w:rsidTr="008C107A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59A1" w:rsidRPr="008C107A" w:rsidRDefault="004459A1">
            <w:pPr>
              <w:autoSpaceDE w:val="0"/>
              <w:jc w:val="center"/>
              <w:rPr>
                <w:rFonts w:ascii="Palatino Linotype" w:hAnsi="Palatino Linotype" w:cs="Palatino Linotype"/>
              </w:rPr>
            </w:pPr>
            <w:r w:rsidRPr="008C107A">
              <w:rPr>
                <w:rFonts w:ascii="Palatino Linotype" w:hAnsi="Palatino Linotype" w:cs="Palatino Linotype"/>
              </w:rPr>
              <w:t>L.p.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9A1" w:rsidRPr="008C107A" w:rsidRDefault="004459A1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8C107A">
              <w:rPr>
                <w:rFonts w:ascii="Palatino Linotype" w:hAnsi="Palatino Linotype" w:cs="Palatino Linotype"/>
              </w:rPr>
              <w:t>Nazwa(firma), adres/siedziba</w:t>
            </w:r>
          </w:p>
        </w:tc>
      </w:tr>
      <w:tr w:rsidR="004459A1" w:rsidRPr="008C107A" w:rsidTr="008C10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9A1" w:rsidRPr="008C107A" w:rsidRDefault="004459A1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 w:val="24"/>
                <w:szCs w:val="24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Pr="008C107A" w:rsidRDefault="004459A1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</w:tr>
      <w:tr w:rsidR="004459A1" w:rsidRPr="008C107A" w:rsidTr="008C10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9A1" w:rsidRPr="008C107A" w:rsidRDefault="004459A1">
            <w:pPr>
              <w:autoSpaceDE w:val="0"/>
              <w:snapToGrid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1" w:rsidRPr="008C107A" w:rsidRDefault="004459A1">
            <w:pPr>
              <w:autoSpaceDE w:val="0"/>
              <w:jc w:val="center"/>
              <w:rPr>
                <w:rFonts w:ascii="Palatino Linotype" w:hAnsi="Palatino Linotype" w:cs="Palatino Linotype"/>
                <w:i/>
                <w:szCs w:val="24"/>
              </w:rPr>
            </w:pPr>
            <w:bookmarkStart w:id="0" w:name="_GoBack"/>
            <w:bookmarkEnd w:id="0"/>
          </w:p>
        </w:tc>
      </w:tr>
    </w:tbl>
    <w:p w:rsidR="004459A1" w:rsidRPr="008C107A" w:rsidRDefault="004459A1" w:rsidP="004459A1">
      <w:pPr>
        <w:rPr>
          <w:rFonts w:ascii="Palatino Linotype" w:hAnsi="Palatino Linotype" w:cs="Palatino Linotype"/>
          <w:i/>
          <w:strike/>
          <w:szCs w:val="24"/>
          <w:lang w:eastAsia="ar-SA"/>
        </w:rPr>
      </w:pPr>
    </w:p>
    <w:p w:rsidR="004459A1" w:rsidRPr="008C107A" w:rsidRDefault="004459A1" w:rsidP="004459A1">
      <w:pPr>
        <w:rPr>
          <w:rFonts w:ascii="Palatino Linotype" w:hAnsi="Palatino Linotype" w:cs="Palatino Linotype"/>
          <w:i/>
          <w:szCs w:val="24"/>
        </w:rPr>
      </w:pPr>
      <w:r w:rsidRPr="008C107A">
        <w:rPr>
          <w:rFonts w:ascii="Palatino Linotype" w:hAnsi="Palatino Linotype" w:cs="Palatino Linotype"/>
          <w:i/>
          <w:szCs w:val="24"/>
        </w:rPr>
        <w:t>............................................................                          ..............................................................</w:t>
      </w:r>
    </w:p>
    <w:p w:rsidR="004459A1" w:rsidRPr="008C107A" w:rsidRDefault="004459A1" w:rsidP="008C107A">
      <w:pPr>
        <w:spacing w:after="0" w:line="240" w:lineRule="auto"/>
        <w:rPr>
          <w:rFonts w:ascii="Palatino Linotype" w:eastAsia="Palatino Linotype" w:hAnsi="Palatino Linotype" w:cs="Palatino Linotype"/>
          <w:i/>
        </w:rPr>
      </w:pPr>
      <w:r w:rsidRPr="008C107A">
        <w:rPr>
          <w:rFonts w:ascii="Palatino Linotype" w:hAnsi="Palatino Linotype" w:cs="Palatino Linotype"/>
          <w:i/>
        </w:rPr>
        <w:t xml:space="preserve">      miejscowość, data                                           </w:t>
      </w:r>
      <w:r w:rsidR="008C107A">
        <w:rPr>
          <w:rFonts w:ascii="Palatino Linotype" w:hAnsi="Palatino Linotype" w:cs="Palatino Linotype"/>
          <w:i/>
        </w:rPr>
        <w:t xml:space="preserve">                    </w:t>
      </w:r>
      <w:r w:rsidRPr="008C107A">
        <w:rPr>
          <w:rFonts w:ascii="Palatino Linotype" w:hAnsi="Palatino Linotype" w:cs="Palatino Linotype"/>
          <w:i/>
        </w:rPr>
        <w:t xml:space="preserve">     podpis/y </w:t>
      </w:r>
      <w:proofErr w:type="spellStart"/>
      <w:r w:rsidRPr="008C107A">
        <w:rPr>
          <w:rFonts w:ascii="Palatino Linotype" w:hAnsi="Palatino Linotype" w:cs="Palatino Linotype"/>
          <w:i/>
        </w:rPr>
        <w:t>osob</w:t>
      </w:r>
      <w:proofErr w:type="spellEnd"/>
      <w:r w:rsidRPr="008C107A">
        <w:rPr>
          <w:rFonts w:ascii="Palatino Linotype" w:hAnsi="Palatino Linotype" w:cs="Palatino Linotype"/>
          <w:i/>
        </w:rPr>
        <w:t xml:space="preserve">/y </w:t>
      </w:r>
    </w:p>
    <w:p w:rsidR="004459A1" w:rsidRPr="008C107A" w:rsidRDefault="004459A1" w:rsidP="008C107A">
      <w:pPr>
        <w:spacing w:after="0" w:line="240" w:lineRule="auto"/>
        <w:rPr>
          <w:rFonts w:ascii="Palatino Linotype" w:eastAsia="Times New Roman" w:hAnsi="Palatino Linotype" w:cs="Palatino Linotype"/>
          <w:i/>
        </w:rPr>
      </w:pPr>
      <w:r w:rsidRPr="008C107A">
        <w:rPr>
          <w:rFonts w:ascii="Palatino Linotype" w:eastAsia="Palatino Linotype" w:hAnsi="Palatino Linotype" w:cs="Palatino Linotype"/>
          <w:i/>
        </w:rPr>
        <w:t xml:space="preserve">                                                    </w:t>
      </w:r>
      <w:r w:rsidR="008C107A">
        <w:rPr>
          <w:rFonts w:ascii="Palatino Linotype" w:eastAsia="Palatino Linotype" w:hAnsi="Palatino Linotype" w:cs="Palatino Linotype"/>
          <w:i/>
        </w:rPr>
        <w:t xml:space="preserve">                            </w:t>
      </w:r>
      <w:r w:rsidRPr="008C107A">
        <w:rPr>
          <w:rFonts w:ascii="Palatino Linotype" w:eastAsia="Palatino Linotype" w:hAnsi="Palatino Linotype" w:cs="Palatino Linotype"/>
          <w:i/>
        </w:rPr>
        <w:t xml:space="preserve">  </w:t>
      </w:r>
      <w:r w:rsidRPr="008C107A">
        <w:rPr>
          <w:rFonts w:ascii="Palatino Linotype" w:hAnsi="Palatino Linotype" w:cs="Palatino Linotype"/>
          <w:i/>
        </w:rPr>
        <w:t>upoważnionej/</w:t>
      </w:r>
      <w:proofErr w:type="spellStart"/>
      <w:r w:rsidRPr="008C107A">
        <w:rPr>
          <w:rFonts w:ascii="Palatino Linotype" w:hAnsi="Palatino Linotype" w:cs="Palatino Linotype"/>
          <w:i/>
        </w:rPr>
        <w:t>ych</w:t>
      </w:r>
      <w:proofErr w:type="spellEnd"/>
      <w:r w:rsidRPr="008C107A">
        <w:rPr>
          <w:rFonts w:ascii="Palatino Linotype" w:hAnsi="Palatino Linotype" w:cs="Palatino Linotype"/>
          <w:i/>
        </w:rPr>
        <w:t xml:space="preserve"> do reprezentowania wykonawcy </w:t>
      </w:r>
    </w:p>
    <w:p w:rsidR="004459A1" w:rsidRPr="008C107A" w:rsidRDefault="004459A1" w:rsidP="008C107A">
      <w:pPr>
        <w:spacing w:after="0" w:line="240" w:lineRule="auto"/>
        <w:rPr>
          <w:rFonts w:ascii="Times New Roman" w:hAnsi="Times New Roman" w:cs="Times New Roman"/>
        </w:rPr>
      </w:pPr>
    </w:p>
    <w:p w:rsidR="004459A1" w:rsidRPr="008C107A" w:rsidRDefault="004459A1" w:rsidP="00F252F7">
      <w:pPr>
        <w:pStyle w:val="Akapitzlist"/>
        <w:numPr>
          <w:ilvl w:val="0"/>
          <w:numId w:val="9"/>
        </w:numPr>
        <w:tabs>
          <w:tab w:val="left" w:pos="284"/>
        </w:tabs>
        <w:jc w:val="both"/>
        <w:textAlignment w:val="baseline"/>
        <w:rPr>
          <w:rFonts w:ascii="Palatino Linotype" w:hAnsi="Palatino Linotype" w:cs="Palatino Linotype"/>
          <w:i/>
          <w:sz w:val="24"/>
          <w:szCs w:val="24"/>
        </w:rPr>
      </w:pPr>
      <w:r w:rsidRPr="008C107A">
        <w:rPr>
          <w:rFonts w:ascii="Palatino Linotype" w:hAnsi="Palatino Linotype" w:cs="Palatino Linotype"/>
          <w:szCs w:val="24"/>
          <w:u w:val="single"/>
        </w:rPr>
        <w:t>informuję, że nie należę do grupy kapitałowej</w:t>
      </w:r>
      <w:r w:rsidRPr="008C107A">
        <w:rPr>
          <w:rFonts w:ascii="Palatino Linotype" w:hAnsi="Palatino Linotype" w:cs="Palatino Linotype"/>
          <w:i/>
          <w:szCs w:val="24"/>
        </w:rPr>
        <w:t>**)</w:t>
      </w:r>
      <w:r w:rsidRPr="008C107A">
        <w:rPr>
          <w:rFonts w:ascii="Palatino Linotype" w:hAnsi="Palatino Linotype" w:cs="Palatino Linotype"/>
          <w:szCs w:val="24"/>
        </w:rPr>
        <w:t xml:space="preserve">, w rozumieniu ustawy z dnia 16 lutego 2007 r. o ochronie konkurencji i konsumentów (Dz. U. z 2007 r. Nr 50, poz. 331 ze zm.) </w:t>
      </w:r>
    </w:p>
    <w:p w:rsidR="004459A1" w:rsidRPr="008C107A" w:rsidRDefault="004459A1" w:rsidP="004459A1">
      <w:pPr>
        <w:rPr>
          <w:rFonts w:ascii="Palatino Linotype" w:hAnsi="Palatino Linotype" w:cs="Palatino Linotype"/>
          <w:i/>
          <w:szCs w:val="24"/>
        </w:rPr>
      </w:pPr>
      <w:r w:rsidRPr="008C107A">
        <w:rPr>
          <w:rFonts w:ascii="Palatino Linotype" w:hAnsi="Palatino Linotype" w:cs="Palatino Linotype"/>
          <w:i/>
          <w:szCs w:val="24"/>
        </w:rPr>
        <w:t>............................................................                          ..............................................................</w:t>
      </w:r>
    </w:p>
    <w:p w:rsidR="004459A1" w:rsidRPr="008C107A" w:rsidRDefault="004459A1" w:rsidP="008C107A">
      <w:pPr>
        <w:spacing w:after="0" w:line="240" w:lineRule="auto"/>
        <w:rPr>
          <w:rFonts w:ascii="Palatino Linotype" w:eastAsia="Palatino Linotype" w:hAnsi="Palatino Linotype" w:cs="Palatino Linotype"/>
          <w:i/>
        </w:rPr>
      </w:pPr>
      <w:r w:rsidRPr="008C107A">
        <w:rPr>
          <w:rFonts w:ascii="Palatino Linotype" w:hAnsi="Palatino Linotype" w:cs="Palatino Linotype"/>
          <w:i/>
        </w:rPr>
        <w:t xml:space="preserve">       miejscowość, data                                         </w:t>
      </w:r>
      <w:r w:rsidR="008C107A">
        <w:rPr>
          <w:rFonts w:ascii="Palatino Linotype" w:hAnsi="Palatino Linotype" w:cs="Palatino Linotype"/>
          <w:i/>
        </w:rPr>
        <w:t xml:space="preserve">                    </w:t>
      </w:r>
      <w:r w:rsidRPr="008C107A">
        <w:rPr>
          <w:rFonts w:ascii="Palatino Linotype" w:hAnsi="Palatino Linotype" w:cs="Palatino Linotype"/>
          <w:i/>
        </w:rPr>
        <w:t xml:space="preserve">       podpis/y </w:t>
      </w:r>
      <w:proofErr w:type="spellStart"/>
      <w:r w:rsidRPr="008C107A">
        <w:rPr>
          <w:rFonts w:ascii="Palatino Linotype" w:hAnsi="Palatino Linotype" w:cs="Palatino Linotype"/>
          <w:i/>
        </w:rPr>
        <w:t>osob</w:t>
      </w:r>
      <w:proofErr w:type="spellEnd"/>
      <w:r w:rsidRPr="008C107A">
        <w:rPr>
          <w:rFonts w:ascii="Palatino Linotype" w:hAnsi="Palatino Linotype" w:cs="Palatino Linotype"/>
          <w:i/>
        </w:rPr>
        <w:t xml:space="preserve">/y </w:t>
      </w:r>
    </w:p>
    <w:p w:rsidR="004459A1" w:rsidRPr="008C107A" w:rsidRDefault="004459A1" w:rsidP="008C107A">
      <w:pPr>
        <w:spacing w:after="0" w:line="240" w:lineRule="auto"/>
        <w:rPr>
          <w:rFonts w:ascii="Palatino Linotype" w:eastAsia="Times New Roman" w:hAnsi="Palatino Linotype" w:cs="Palatino Linotype"/>
          <w:i/>
          <w:sz w:val="24"/>
          <w:szCs w:val="24"/>
        </w:rPr>
      </w:pPr>
      <w:r w:rsidRPr="008C107A">
        <w:rPr>
          <w:rFonts w:ascii="Palatino Linotype" w:eastAsia="Palatino Linotype" w:hAnsi="Palatino Linotype" w:cs="Palatino Linotype"/>
          <w:i/>
        </w:rPr>
        <w:t xml:space="preserve">                                                                                       </w:t>
      </w:r>
      <w:r w:rsidRPr="008C107A">
        <w:rPr>
          <w:rFonts w:ascii="Palatino Linotype" w:hAnsi="Palatino Linotype" w:cs="Palatino Linotype"/>
          <w:i/>
        </w:rPr>
        <w:t>upoważnionej/</w:t>
      </w:r>
      <w:proofErr w:type="spellStart"/>
      <w:r w:rsidRPr="008C107A">
        <w:rPr>
          <w:rFonts w:ascii="Palatino Linotype" w:hAnsi="Palatino Linotype" w:cs="Palatino Linotype"/>
          <w:i/>
        </w:rPr>
        <w:t>ych</w:t>
      </w:r>
      <w:proofErr w:type="spellEnd"/>
      <w:r w:rsidRPr="008C107A">
        <w:rPr>
          <w:rFonts w:ascii="Palatino Linotype" w:hAnsi="Palatino Linotype" w:cs="Palatino Linotype"/>
          <w:i/>
        </w:rPr>
        <w:t xml:space="preserve"> do reprezentowania</w:t>
      </w:r>
      <w:r w:rsidRPr="008C107A">
        <w:rPr>
          <w:rFonts w:ascii="Palatino Linotype" w:hAnsi="Palatino Linotype" w:cs="Palatino Linotype"/>
          <w:i/>
          <w:szCs w:val="24"/>
        </w:rPr>
        <w:t xml:space="preserve"> wykonawcy </w:t>
      </w:r>
    </w:p>
    <w:p w:rsidR="004459A1" w:rsidRPr="008C107A" w:rsidRDefault="004459A1" w:rsidP="004459A1">
      <w:pPr>
        <w:rPr>
          <w:rFonts w:ascii="Palatino Linotype" w:hAnsi="Palatino Linotype" w:cs="Palatino Linotype"/>
          <w:i/>
          <w:szCs w:val="24"/>
        </w:rPr>
      </w:pPr>
    </w:p>
    <w:p w:rsidR="004459A1" w:rsidRPr="008C107A" w:rsidRDefault="004459A1" w:rsidP="004459A1">
      <w:pPr>
        <w:pStyle w:val="Tekstpodstawowy"/>
        <w:rPr>
          <w:rFonts w:ascii="Palatino Linotype" w:hAnsi="Palatino Linotype" w:cs="Palatino Linotype"/>
          <w:i/>
          <w:sz w:val="20"/>
        </w:rPr>
      </w:pPr>
      <w:r w:rsidRPr="008C107A">
        <w:rPr>
          <w:rFonts w:ascii="Palatino Linotype" w:hAnsi="Palatino Linotype" w:cs="Palatino Linotype"/>
          <w:i/>
          <w:sz w:val="20"/>
        </w:rPr>
        <w:t xml:space="preserve">*) - należy wypełnić pkt. 1 </w:t>
      </w:r>
      <w:r w:rsidRPr="008C107A">
        <w:rPr>
          <w:rFonts w:ascii="Palatino Linotype" w:hAnsi="Palatino Linotype" w:cs="Palatino Linotype"/>
          <w:i/>
          <w:sz w:val="20"/>
          <w:u w:val="single"/>
        </w:rPr>
        <w:t>lub</w:t>
      </w:r>
      <w:r w:rsidRPr="008C107A">
        <w:rPr>
          <w:rFonts w:ascii="Palatino Linotype" w:hAnsi="Palatino Linotype" w:cs="Palatino Linotype"/>
          <w:i/>
          <w:sz w:val="20"/>
        </w:rPr>
        <w:t xml:space="preserve"> pkt. 2</w:t>
      </w:r>
    </w:p>
    <w:p w:rsidR="004459A1" w:rsidRPr="008C107A" w:rsidRDefault="004459A1" w:rsidP="004459A1">
      <w:pPr>
        <w:rPr>
          <w:rFonts w:ascii="Palatino Linotype" w:hAnsi="Palatino Linotype" w:cs="Palatino Linotype"/>
          <w:i/>
          <w:sz w:val="20"/>
        </w:rPr>
      </w:pPr>
      <w:r w:rsidRPr="008C107A">
        <w:rPr>
          <w:rFonts w:ascii="Palatino Linotype" w:hAnsi="Palatino Linotype" w:cs="Palatino Linotype"/>
          <w:i/>
          <w:sz w:val="20"/>
        </w:rPr>
        <w:lastRenderedPageBreak/>
        <w:t>**) - należy przekreślić jeżeli nie dotyczy</w:t>
      </w:r>
    </w:p>
    <w:p w:rsidR="004459A1" w:rsidRPr="008C107A" w:rsidRDefault="004459A1" w:rsidP="004459A1">
      <w:pPr>
        <w:rPr>
          <w:rFonts w:ascii="Palatino Linotype" w:hAnsi="Palatino Linotype" w:cs="Palatino Linotype"/>
          <w:i/>
          <w:sz w:val="20"/>
          <w:u w:val="single"/>
        </w:rPr>
      </w:pPr>
    </w:p>
    <w:p w:rsidR="004459A1" w:rsidRPr="008C107A" w:rsidRDefault="004459A1" w:rsidP="004459A1">
      <w:pPr>
        <w:rPr>
          <w:rFonts w:ascii="Palatino Linotype" w:hAnsi="Palatino Linotype" w:cs="Palatino Linotype"/>
          <w:i/>
          <w:sz w:val="20"/>
        </w:rPr>
      </w:pPr>
      <w:r w:rsidRPr="008C107A">
        <w:rPr>
          <w:rFonts w:ascii="Palatino Linotype" w:hAnsi="Palatino Linotype" w:cs="Palatino Linotype"/>
          <w:i/>
          <w:sz w:val="20"/>
          <w:u w:val="single"/>
        </w:rPr>
        <w:t>Uwaga:</w:t>
      </w:r>
    </w:p>
    <w:p w:rsidR="004459A1" w:rsidRPr="008C107A" w:rsidRDefault="004459A1" w:rsidP="004459A1">
      <w:pPr>
        <w:jc w:val="both"/>
        <w:rPr>
          <w:rFonts w:ascii="Palatino Linotype" w:hAnsi="Palatino Linotype" w:cs="Palatino Linotype"/>
          <w:i/>
          <w:color w:val="000000"/>
          <w:sz w:val="24"/>
          <w:szCs w:val="24"/>
        </w:rPr>
      </w:pPr>
      <w:r w:rsidRPr="008C107A">
        <w:rPr>
          <w:rFonts w:ascii="Palatino Linotype" w:hAnsi="Palatino Linotype" w:cs="Palatino Linotype"/>
          <w:i/>
          <w:sz w:val="20"/>
        </w:rPr>
        <w:t>W przypadku, gdy Wykonawca  bez wykreślenia i wypełnienia pkt. 1 - złoży podpisy w pkt. 1 i w pkt. 2,  Zamawiający przyjmie, że wiążącym jest oświadczenie zawarte w pkt. 2.</w:t>
      </w:r>
    </w:p>
    <w:p w:rsidR="00420C0D" w:rsidRPr="008C107A" w:rsidRDefault="00420C0D"/>
    <w:sectPr w:rsidR="00420C0D" w:rsidRPr="008C10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F7" w:rsidRDefault="00F252F7" w:rsidP="004459A1">
      <w:pPr>
        <w:spacing w:after="0" w:line="240" w:lineRule="auto"/>
      </w:pPr>
      <w:r>
        <w:separator/>
      </w:r>
    </w:p>
  </w:endnote>
  <w:endnote w:type="continuationSeparator" w:id="0">
    <w:p w:rsidR="00F252F7" w:rsidRDefault="00F252F7" w:rsidP="0044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Devanagari">
    <w:altName w:val="Arial Unicode MS"/>
    <w:charset w:val="80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F7" w:rsidRDefault="00F252F7" w:rsidP="004459A1">
      <w:pPr>
        <w:spacing w:after="0" w:line="240" w:lineRule="auto"/>
      </w:pPr>
      <w:r>
        <w:separator/>
      </w:r>
    </w:p>
  </w:footnote>
  <w:footnote w:type="continuationSeparator" w:id="0">
    <w:p w:rsidR="00F252F7" w:rsidRDefault="00F252F7" w:rsidP="0044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A1" w:rsidRPr="004459A1" w:rsidRDefault="004459A1" w:rsidP="004459A1">
    <w:pPr>
      <w:pStyle w:val="Nagwek"/>
      <w:spacing w:before="0" w:after="0"/>
      <w:rPr>
        <w:rFonts w:ascii="Times New Roman" w:hAnsi="Times New Roman" w:cs="Times New Roman"/>
        <w:i/>
        <w:sz w:val="18"/>
        <w:szCs w:val="18"/>
      </w:rPr>
    </w:pPr>
    <w:r w:rsidRPr="004459A1">
      <w:rPr>
        <w:rFonts w:ascii="Times New Roman" w:hAnsi="Times New Roman" w:cs="Times New Roman"/>
        <w:i/>
        <w:sz w:val="18"/>
        <w:szCs w:val="18"/>
      </w:rPr>
      <w:t>Część I – Instrukcja dla Wykonawców</w:t>
    </w:r>
  </w:p>
  <w:p w:rsidR="004459A1" w:rsidRPr="004459A1" w:rsidRDefault="004459A1" w:rsidP="004459A1">
    <w:pPr>
      <w:pStyle w:val="Tekstpodstawowy"/>
      <w:rPr>
        <w:i/>
        <w:sz w:val="18"/>
        <w:szCs w:val="18"/>
      </w:rPr>
    </w:pPr>
    <w:r w:rsidRPr="004459A1">
      <w:rPr>
        <w:i/>
        <w:sz w:val="18"/>
        <w:szCs w:val="18"/>
      </w:rPr>
      <w:t>Kontrakt 05: Zakup specjalistycznych pojazdów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ascii="StarSymbol" w:hAnsi="StarSymbol" w:cs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Palatino Linotype"/>
        <w:b w:val="0"/>
        <w:bCs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1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b w:val="0"/>
        <w:bCs w:val="0"/>
      </w:rPr>
    </w:lvl>
  </w:abstractNum>
  <w:abstractNum w:abstractNumId="9">
    <w:nsid w:val="0000000B"/>
    <w:multiLevelType w:val="multilevel"/>
    <w:tmpl w:val="0000000B"/>
    <w:name w:val="WW8Num12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5">
      <w:start w:val="3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-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Palatino Linotype"/>
        <w:b w:val="0"/>
        <w:bCs w:val="0"/>
      </w:rPr>
    </w:lvl>
  </w:abstractNum>
  <w:abstractNum w:abstractNumId="11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1140" w:hanging="360"/>
      </w:pPr>
      <w:rPr>
        <w:b w:val="0"/>
        <w:bCs w:val="0"/>
      </w:r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</w:abstractNum>
  <w:abstractNum w:abstractNumId="13">
    <w:nsid w:val="00000010"/>
    <w:multiLevelType w:val="multilevel"/>
    <w:tmpl w:val="00000010"/>
    <w:name w:val="WW8Num17"/>
    <w:lvl w:ilvl="0">
      <w:start w:val="21"/>
      <w:numFmt w:val="decimal"/>
      <w:lvlText w:val="%1."/>
      <w:lvlJc w:val="left"/>
      <w:pPr>
        <w:tabs>
          <w:tab w:val="num" w:pos="708"/>
        </w:tabs>
        <w:ind w:left="2880" w:hanging="360"/>
      </w:pPr>
      <w:rPr>
        <w:rFonts w:cs="Palatino Linotype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1201"/>
        </w:tabs>
        <w:ind w:left="1201" w:hanging="360"/>
      </w:pPr>
      <w:rPr>
        <w:rFonts w:cs="Palatino Linotype"/>
        <w:b w:val="0"/>
        <w:bCs w:val="0"/>
      </w:r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Palatino Linotype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singleLevel"/>
    <w:tmpl w:val="00000013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7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cs="Palatino Linotyp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Palatino Linotype"/>
      </w:rPr>
    </w:lvl>
  </w:abstractNum>
  <w:abstractNum w:abstractNumId="20">
    <w:nsid w:val="00000019"/>
    <w:multiLevelType w:val="multilevel"/>
    <w:tmpl w:val="2B10710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Palatino Linotype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A"/>
    <w:multiLevelType w:val="singleLevel"/>
    <w:tmpl w:val="0000001A"/>
    <w:name w:val="WW8Num2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2">
    <w:nsid w:val="0000001B"/>
    <w:multiLevelType w:val="multilevel"/>
    <w:tmpl w:val="0000001B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Palatino Linotype"/>
        <w:b w:val="0"/>
        <w:color w:val="00000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Palatino Linotype"/>
        <w:b w:val="0"/>
        <w:color w:val="00000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5313" w:hanging="360"/>
      </w:pPr>
      <w:rPr>
        <w:rFonts w:ascii="Symbol" w:hAnsi="Symbol" w:cs="Palatino Linotype"/>
        <w:b w:val="0"/>
        <w:color w:val="000000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Palatino Linotype"/>
        <w:b w:val="0"/>
        <w:color w:val="00000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3">
    <w:nsid w:val="0000001C"/>
    <w:multiLevelType w:val="singleLevel"/>
    <w:tmpl w:val="0000001C"/>
    <w:name w:val="WW8Num3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24">
    <w:nsid w:val="0000001D"/>
    <w:multiLevelType w:val="multilevel"/>
    <w:tmpl w:val="0000001D"/>
    <w:name w:val="WW8Num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Palatino Linotype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Palatino Linotype" w:hAnsi="Palatino Linotype" w:cs="Palatino Linotype"/>
        <w:b w:val="0"/>
        <w:color w:val="000000"/>
        <w:szCs w:val="24"/>
      </w:rPr>
    </w:lvl>
  </w:abstractNum>
  <w:abstractNum w:abstractNumId="26">
    <w:nsid w:val="0000001F"/>
    <w:multiLevelType w:val="multilevel"/>
    <w:tmpl w:val="0000001F"/>
    <w:name w:val="WW8Num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Palatino Linotype"/>
        <w:b w:val="0"/>
        <w:color w:val="000000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20"/>
    <w:multiLevelType w:val="multilevel"/>
    <w:tmpl w:val="00000020"/>
    <w:name w:val="WW8Num35"/>
    <w:lvl w:ilvl="0">
      <w:start w:val="2"/>
      <w:numFmt w:val="bullet"/>
      <w:lvlText w:val="-"/>
      <w:lvlJc w:val="left"/>
      <w:pPr>
        <w:tabs>
          <w:tab w:val="num" w:pos="1297"/>
        </w:tabs>
        <w:ind w:left="1297" w:hanging="360"/>
      </w:pPr>
      <w:rPr>
        <w:rFonts w:ascii="Times New Roman" w:hAnsi="Times New Roman" w:cs="Palatino Linotype"/>
      </w:rPr>
    </w:lvl>
    <w:lvl w:ilvl="1">
      <w:start w:val="1"/>
      <w:numFmt w:val="upperLetter"/>
      <w:lvlText w:val="%2-"/>
      <w:lvlJc w:val="left"/>
      <w:pPr>
        <w:tabs>
          <w:tab w:val="num" w:pos="0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Palatino Linotype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Palatino Linotype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8">
    <w:nsid w:val="00000022"/>
    <w:multiLevelType w:val="singleLevel"/>
    <w:tmpl w:val="00000022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Palatino Linotype"/>
        <w:b w:val="0"/>
        <w:sz w:val="24"/>
      </w:rPr>
    </w:lvl>
  </w:abstractNum>
  <w:abstractNum w:abstractNumId="29">
    <w:nsid w:val="00000024"/>
    <w:multiLevelType w:val="singleLevel"/>
    <w:tmpl w:val="00000024"/>
    <w:name w:val="WW8Num39"/>
    <w:lvl w:ilvl="0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Liberation Serif" w:hAnsi="Liberation Serif" w:cs="Symbol"/>
      </w:rPr>
    </w:lvl>
  </w:abstractNum>
  <w:abstractNum w:abstractNumId="30">
    <w:nsid w:val="00000025"/>
    <w:multiLevelType w:val="singleLevel"/>
    <w:tmpl w:val="00000025"/>
    <w:name w:val="WW8Num4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1">
    <w:nsid w:val="00000026"/>
    <w:multiLevelType w:val="singleLevel"/>
    <w:tmpl w:val="00000026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Palatino Linotype"/>
      </w:rPr>
    </w:lvl>
  </w:abstractNum>
  <w:abstractNum w:abstractNumId="32">
    <w:nsid w:val="00000027"/>
    <w:multiLevelType w:val="single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3">
    <w:nsid w:val="0000002A"/>
    <w:multiLevelType w:val="singleLevel"/>
    <w:tmpl w:val="0000002A"/>
    <w:name w:val="WW8Num45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Palatino Linotype"/>
        <w:color w:val="000000"/>
      </w:rPr>
    </w:lvl>
  </w:abstractNum>
  <w:abstractNum w:abstractNumId="34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trike w:val="0"/>
        <w:dstrike w:val="0"/>
        <w:u w:val="none"/>
        <w:effect w:val="none"/>
      </w:rPr>
    </w:lvl>
  </w:abstractNum>
  <w:abstractNum w:abstractNumId="35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trike w:val="0"/>
        <w:dstrike w:val="0"/>
        <w:u w:val="none"/>
        <w:effect w:val="none"/>
      </w:rPr>
    </w:lvl>
  </w:abstractNum>
  <w:abstractNum w:abstractNumId="36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C0"/>
    <w:multiLevelType w:val="singleLevel"/>
    <w:tmpl w:val="000000C0"/>
    <w:name w:val="WW8Num1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>
    <w:nsid w:val="00000102"/>
    <w:multiLevelType w:val="singleLevel"/>
    <w:tmpl w:val="00000102"/>
    <w:name w:val="WW8Num2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9">
    <w:nsid w:val="0FA2723A"/>
    <w:multiLevelType w:val="hybridMultilevel"/>
    <w:tmpl w:val="5B88FDCA"/>
    <w:lvl w:ilvl="0" w:tplc="0C78D1C0">
      <w:start w:val="2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9CE1BB9"/>
    <w:multiLevelType w:val="hybridMultilevel"/>
    <w:tmpl w:val="60C02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0E336C"/>
    <w:multiLevelType w:val="hybridMultilevel"/>
    <w:tmpl w:val="2F2C07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E73D9"/>
    <w:multiLevelType w:val="hybridMultilevel"/>
    <w:tmpl w:val="F93C2C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B4BD3"/>
    <w:multiLevelType w:val="hybridMultilevel"/>
    <w:tmpl w:val="F08E14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829C3"/>
    <w:multiLevelType w:val="hybridMultilevel"/>
    <w:tmpl w:val="362814D0"/>
    <w:lvl w:ilvl="0" w:tplc="BACA6BF0">
      <w:start w:val="1"/>
      <w:numFmt w:val="decimal"/>
      <w:pStyle w:val="Nagwek2"/>
      <w:lvlText w:val="1.%1."/>
      <w:lvlJc w:val="left"/>
      <w:pPr>
        <w:snapToGrid w:val="0"/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</w:rPr>
    </w:lvl>
    <w:lvl w:ilvl="1" w:tplc="67A22E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02EE9"/>
    <w:multiLevelType w:val="hybridMultilevel"/>
    <w:tmpl w:val="31FE32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8"/>
    <w:lvlOverride w:ilvl="0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4"/>
    <w:rsid w:val="00420C0D"/>
    <w:rsid w:val="004459A1"/>
    <w:rsid w:val="008C107A"/>
    <w:rsid w:val="00932BE4"/>
    <w:rsid w:val="00F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6BD53-CDA6-44EB-83FF-FDA1027F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59A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9A1"/>
    <w:pPr>
      <w:keepNext/>
      <w:numPr>
        <w:numId w:val="2"/>
      </w:numPr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59A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459A1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459A1"/>
    <w:pPr>
      <w:keepNext/>
      <w:widowControl w:val="0"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color w:val="FF0000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459A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459A1"/>
    <w:pPr>
      <w:keepNext/>
      <w:numPr>
        <w:ilvl w:val="6"/>
        <w:numId w:val="1"/>
      </w:numPr>
      <w:suppressAutoHyphens/>
      <w:spacing w:after="0" w:line="240" w:lineRule="auto"/>
      <w:ind w:left="4253" w:firstLine="0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459A1"/>
    <w:pPr>
      <w:keepNext/>
      <w:numPr>
        <w:ilvl w:val="7"/>
        <w:numId w:val="1"/>
      </w:numPr>
      <w:suppressAutoHyphens/>
      <w:spacing w:after="0" w:line="36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459A1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59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45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4459A1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4459A1"/>
    <w:rPr>
      <w:rFonts w:ascii="Arial" w:eastAsia="Times New Roman" w:hAnsi="Arial" w:cs="Arial"/>
      <w:b/>
      <w:color w:val="FF0000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4459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445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445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4459A1"/>
    <w:rPr>
      <w:rFonts w:ascii="Times New Roman" w:eastAsia="Times New Roman" w:hAnsi="Times New Roman" w:cs="Times New Roman"/>
      <w:i/>
      <w:szCs w:val="20"/>
      <w:lang w:eastAsia="ar-SA"/>
    </w:rPr>
  </w:style>
  <w:style w:type="character" w:styleId="Hipercze">
    <w:name w:val="Hyperlink"/>
    <w:semiHidden/>
    <w:unhideWhenUsed/>
    <w:rsid w:val="004459A1"/>
    <w:rPr>
      <w:color w:val="0000FF"/>
      <w:u w:val="single"/>
    </w:rPr>
  </w:style>
  <w:style w:type="character" w:styleId="UyteHipercze">
    <w:name w:val="FollowedHyperlink"/>
    <w:semiHidden/>
    <w:unhideWhenUsed/>
    <w:rsid w:val="004459A1"/>
    <w:rPr>
      <w:color w:val="800080"/>
      <w:u w:val="single"/>
    </w:rPr>
  </w:style>
  <w:style w:type="character" w:styleId="Pogrubienie">
    <w:name w:val="Strong"/>
    <w:qFormat/>
    <w:rsid w:val="004459A1"/>
    <w:rPr>
      <w:b/>
      <w:bCs w:val="0"/>
    </w:rPr>
  </w:style>
  <w:style w:type="paragraph" w:styleId="NormalnyWeb">
    <w:name w:val="Normal (Web)"/>
    <w:basedOn w:val="Normalny"/>
    <w:semiHidden/>
    <w:unhideWhenUsed/>
    <w:rsid w:val="004459A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59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semiHidden/>
    <w:rsid w:val="004459A1"/>
  </w:style>
  <w:style w:type="paragraph" w:styleId="Nagwek">
    <w:name w:val="header"/>
    <w:basedOn w:val="Normalny"/>
    <w:next w:val="Tekstpodstawowy"/>
    <w:link w:val="NagwekZnak1"/>
    <w:uiPriority w:val="99"/>
    <w:unhideWhenUsed/>
    <w:rsid w:val="004459A1"/>
    <w:pPr>
      <w:keepNext/>
      <w:suppressAutoHyphens/>
      <w:spacing w:before="240" w:after="120" w:line="240" w:lineRule="auto"/>
    </w:pPr>
    <w:rPr>
      <w:rFonts w:ascii="Arial" w:eastAsia="Lucida Sans Unicode" w:hAnsi="Arial" w:cs="StarSymbol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459A1"/>
  </w:style>
  <w:style w:type="paragraph" w:styleId="Stopka">
    <w:name w:val="footer"/>
    <w:basedOn w:val="Normalny"/>
    <w:link w:val="StopkaZnak1"/>
    <w:uiPriority w:val="99"/>
    <w:unhideWhenUsed/>
    <w:rsid w:val="004459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459A1"/>
  </w:style>
  <w:style w:type="paragraph" w:styleId="Tekstprzypisukocowego">
    <w:name w:val="endnote text"/>
    <w:basedOn w:val="Normalny"/>
    <w:link w:val="TekstprzypisukocowegoZnak"/>
    <w:semiHidden/>
    <w:unhideWhenUsed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59A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4459A1"/>
  </w:style>
  <w:style w:type="paragraph" w:styleId="Podpis">
    <w:name w:val="Signature"/>
    <w:basedOn w:val="Normalny"/>
    <w:link w:val="PodpisZnak"/>
    <w:semiHidden/>
    <w:unhideWhenUsed/>
    <w:rsid w:val="004459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4459A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459A1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semiHidden/>
    <w:rsid w:val="004459A1"/>
  </w:style>
  <w:style w:type="paragraph" w:styleId="Tekstdymka">
    <w:name w:val="Balloon Text"/>
    <w:basedOn w:val="Normalny"/>
    <w:link w:val="TekstdymkaZnak1"/>
    <w:uiPriority w:val="99"/>
    <w:semiHidden/>
    <w:unhideWhenUsed/>
    <w:rsid w:val="004459A1"/>
    <w:pPr>
      <w:suppressAutoHyphens/>
      <w:spacing w:after="0" w:line="240" w:lineRule="auto"/>
    </w:pPr>
    <w:rPr>
      <w:rFonts w:ascii="Tahoma" w:eastAsia="Times New Roman" w:hAnsi="Tahoma" w:cs="OpenSymbol"/>
      <w:b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semiHidden/>
    <w:rsid w:val="004459A1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qFormat/>
    <w:rsid w:val="004459A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Nagwek60">
    <w:name w:val="Nagłówek6"/>
    <w:basedOn w:val="Normalny"/>
    <w:next w:val="Tekstpodstawowy"/>
    <w:rsid w:val="004459A1"/>
    <w:pPr>
      <w:keepNext/>
      <w:suppressAutoHyphens/>
      <w:spacing w:before="240" w:after="120" w:line="240" w:lineRule="auto"/>
    </w:pPr>
    <w:rPr>
      <w:rFonts w:ascii="Arial" w:eastAsia="Lucida Sans Unicode" w:hAnsi="Arial" w:cs="Mangal"/>
      <w:b/>
      <w:sz w:val="28"/>
      <w:szCs w:val="28"/>
      <w:lang w:eastAsia="ar-SA"/>
    </w:rPr>
  </w:style>
  <w:style w:type="paragraph" w:customStyle="1" w:styleId="Podpis2">
    <w:name w:val="Podpis2"/>
    <w:basedOn w:val="Normalny"/>
    <w:rsid w:val="004459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459A1"/>
    <w:pPr>
      <w:suppressLineNumbers/>
      <w:suppressAutoHyphens/>
      <w:spacing w:after="0" w:line="240" w:lineRule="auto"/>
    </w:pPr>
    <w:rPr>
      <w:rFonts w:ascii="Times New Roman" w:eastAsia="Times New Roman" w:hAnsi="Times New Roman" w:cs="StarSymbol"/>
      <w:b/>
      <w:sz w:val="24"/>
      <w:szCs w:val="20"/>
      <w:lang w:eastAsia="ar-SA"/>
    </w:rPr>
  </w:style>
  <w:style w:type="paragraph" w:customStyle="1" w:styleId="Nagwek50">
    <w:name w:val="Nagłówek5"/>
    <w:basedOn w:val="Normalny"/>
    <w:next w:val="Tekstpodstawowy"/>
    <w:rsid w:val="004459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Legenda2">
    <w:name w:val="Legenda2"/>
    <w:basedOn w:val="Normalny"/>
    <w:rsid w:val="004459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b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rsid w:val="004459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459A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4459A1"/>
    <w:pPr>
      <w:suppressAutoHyphens/>
      <w:spacing w:after="0" w:line="240" w:lineRule="auto"/>
      <w:ind w:left="993" w:hanging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basedOn w:val="Normalny"/>
    <w:rsid w:val="004459A1"/>
    <w:pPr>
      <w:tabs>
        <w:tab w:val="left" w:pos="567"/>
      </w:tabs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komentarza1">
    <w:name w:val="Tekst komentarza1"/>
    <w:basedOn w:val="Normalny"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0"/>
      <w:lang w:eastAsia="ar-SA"/>
    </w:rPr>
  </w:style>
  <w:style w:type="paragraph" w:customStyle="1" w:styleId="Tekstpodstawowy34">
    <w:name w:val="Tekst podstawowy 34"/>
    <w:basedOn w:val="Normalny"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4459A1"/>
    <w:pPr>
      <w:keepNext/>
      <w:suppressAutoHyphens/>
      <w:spacing w:before="240" w:after="120" w:line="240" w:lineRule="auto"/>
    </w:pPr>
    <w:rPr>
      <w:rFonts w:ascii="Arial" w:eastAsia="Tahoma" w:hAnsi="Arial" w:cs="Arial"/>
      <w:b/>
      <w:sz w:val="28"/>
      <w:szCs w:val="20"/>
      <w:lang w:eastAsia="ar-SA"/>
    </w:rPr>
  </w:style>
  <w:style w:type="paragraph" w:customStyle="1" w:styleId="LO-Normal">
    <w:name w:val="LO-Normal"/>
    <w:basedOn w:val="Normalny"/>
    <w:rsid w:val="004459A1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 w:cs="Times New Roman"/>
      <w:sz w:val="20"/>
      <w:szCs w:val="20"/>
      <w:lang w:eastAsia="ar-SA"/>
    </w:rPr>
  </w:style>
  <w:style w:type="paragraph" w:customStyle="1" w:styleId="WW-Domylnie">
    <w:name w:val="WW-Domyślnie"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Iwony">
    <w:name w:val="Styl Iwony"/>
    <w:basedOn w:val="Normalny"/>
    <w:rsid w:val="004459A1"/>
    <w:pPr>
      <w:suppressAutoHyphens/>
      <w:overflowPunct w:val="0"/>
      <w:autoSpaceDE w:val="0"/>
      <w:spacing w:before="120" w:after="120" w:line="240" w:lineRule="auto"/>
      <w:jc w:val="both"/>
    </w:pPr>
    <w:rPr>
      <w:rFonts w:ascii="Bookman Old Style" w:eastAsia="Times New Roman" w:hAnsi="Bookman Old Style" w:cs="Bookman Old Style"/>
      <w:sz w:val="24"/>
      <w:szCs w:val="20"/>
      <w:lang w:eastAsia="ar-SA"/>
    </w:rPr>
  </w:style>
  <w:style w:type="paragraph" w:customStyle="1" w:styleId="Standardowytekst">
    <w:name w:val="Standardowy.tekst"/>
    <w:rsid w:val="004459A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st">
    <w:name w:val="tekst ost"/>
    <w:basedOn w:val="Normalny"/>
    <w:rsid w:val="004459A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459A1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4459A1"/>
    <w:pPr>
      <w:suppressAutoHyphens/>
      <w:spacing w:after="0" w:line="240" w:lineRule="auto"/>
      <w:ind w:firstLine="1416"/>
    </w:pPr>
    <w:rPr>
      <w:rFonts w:ascii="Times New Roman" w:eastAsia="Times New Roman" w:hAnsi="Times New Roman" w:cs="Times New Roman"/>
      <w:spacing w:val="14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459A1"/>
    <w:pPr>
      <w:widowControl w:val="0"/>
      <w:suppressAutoHyphens/>
      <w:spacing w:after="0" w:line="360" w:lineRule="auto"/>
      <w:jc w:val="both"/>
    </w:pPr>
    <w:rPr>
      <w:rFonts w:ascii="Times New Roman" w:eastAsia="Arial Unicode MS" w:hAnsi="Times New Roman" w:cs="StarSymbol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459A1"/>
  </w:style>
  <w:style w:type="paragraph" w:customStyle="1" w:styleId="Tekstpodstawowy32">
    <w:name w:val="Tekst podstawowy 32"/>
    <w:basedOn w:val="Normalny"/>
    <w:rsid w:val="004459A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4459A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4459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445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landokumentu">
    <w:name w:val="Plan dokumentu"/>
    <w:basedOn w:val="Normalny"/>
    <w:rsid w:val="004459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New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459A1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customStyle="1" w:styleId="Legenda1">
    <w:name w:val="Legenda1"/>
    <w:basedOn w:val="Normalny"/>
    <w:rsid w:val="004459A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459A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4459A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OpenSymbol"/>
      <w:sz w:val="28"/>
      <w:szCs w:val="28"/>
      <w:lang w:eastAsia="ar-SA"/>
    </w:rPr>
  </w:style>
  <w:style w:type="paragraph" w:customStyle="1" w:styleId="Podpis1">
    <w:name w:val="Podpis1"/>
    <w:basedOn w:val="Normalny"/>
    <w:rsid w:val="004459A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OpenSymbol"/>
      <w:i/>
      <w:iCs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4459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i/>
      <w:sz w:val="24"/>
      <w:szCs w:val="24"/>
      <w:lang w:eastAsia="ar-SA"/>
    </w:rPr>
  </w:style>
  <w:style w:type="paragraph" w:customStyle="1" w:styleId="Standard0">
    <w:name w:val="Standard"/>
    <w:rsid w:val="004459A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Textbody">
    <w:name w:val="Text body"/>
    <w:rsid w:val="004459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ableContents">
    <w:name w:val="Table Contents"/>
    <w:basedOn w:val="Standard0"/>
    <w:rsid w:val="004459A1"/>
    <w:pPr>
      <w:suppressLineNumbers/>
    </w:pPr>
  </w:style>
  <w:style w:type="paragraph" w:customStyle="1" w:styleId="WW-Tekstpodstawowywcity2">
    <w:name w:val="WW-Tekst podstawowy wcięty 2"/>
    <w:basedOn w:val="Normalny"/>
    <w:rsid w:val="004459A1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1">
    <w:name w:val="WW-Domyślnie1"/>
    <w:rsid w:val="004459A1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kern w:val="2"/>
      <w:sz w:val="24"/>
      <w:szCs w:val="20"/>
      <w:lang w:eastAsia="ar-SA"/>
    </w:rPr>
  </w:style>
  <w:style w:type="paragraph" w:customStyle="1" w:styleId="Default">
    <w:name w:val="Default"/>
    <w:rsid w:val="004459A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Normal">
    <w:name w:val="WW-Normal"/>
    <w:basedOn w:val="Normalny"/>
    <w:rsid w:val="004459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plikacjateksttab">
    <w:name w:val="Aplikacja tekst tab"/>
    <w:basedOn w:val="Normalny"/>
    <w:rsid w:val="004459A1"/>
    <w:pPr>
      <w:tabs>
        <w:tab w:val="left" w:pos="567"/>
        <w:tab w:val="left" w:pos="851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459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4459A1"/>
    <w:pPr>
      <w:jc w:val="center"/>
    </w:pPr>
    <w:rPr>
      <w:bCs/>
    </w:rPr>
  </w:style>
  <w:style w:type="paragraph" w:customStyle="1" w:styleId="Tekstkomentarza2">
    <w:name w:val="Tekst komentarza2"/>
    <w:basedOn w:val="Normalny"/>
    <w:rsid w:val="004459A1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rmal1">
    <w:name w:val="Normal1"/>
    <w:basedOn w:val="Normalny"/>
    <w:rsid w:val="004459A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default0">
    <w:name w:val="default"/>
    <w:basedOn w:val="Normalny"/>
    <w:rsid w:val="004459A1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4459A1"/>
    <w:rPr>
      <w:rFonts w:ascii="StarSymbol" w:hAnsi="StarSymbol" w:cs="StarSymbol" w:hint="default"/>
    </w:rPr>
  </w:style>
  <w:style w:type="character" w:customStyle="1" w:styleId="WW8Num2z0">
    <w:name w:val="WW8Num2z0"/>
    <w:rsid w:val="004459A1"/>
    <w:rPr>
      <w:rFonts w:ascii="StarSymbol" w:hAnsi="StarSymbol" w:cs="StarSymbol" w:hint="default"/>
    </w:rPr>
  </w:style>
  <w:style w:type="character" w:customStyle="1" w:styleId="WW8Num3z0">
    <w:name w:val="WW8Num3z0"/>
    <w:rsid w:val="004459A1"/>
    <w:rPr>
      <w:rFonts w:ascii="StarSymbol" w:hAnsi="StarSymbol" w:cs="StarSymbol" w:hint="default"/>
    </w:rPr>
  </w:style>
  <w:style w:type="character" w:customStyle="1" w:styleId="WW8Num4z0">
    <w:name w:val="WW8Num4z0"/>
    <w:rsid w:val="004459A1"/>
    <w:rPr>
      <w:b w:val="0"/>
      <w:bCs w:val="0"/>
    </w:rPr>
  </w:style>
  <w:style w:type="character" w:customStyle="1" w:styleId="WW8Num5z0">
    <w:name w:val="WW8Num5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6z0">
    <w:name w:val="WW8Num6z0"/>
    <w:rsid w:val="004459A1"/>
    <w:rPr>
      <w:b w:val="0"/>
      <w:bCs w:val="0"/>
    </w:rPr>
  </w:style>
  <w:style w:type="character" w:customStyle="1" w:styleId="WW8Num7z0">
    <w:name w:val="WW8Num7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8z0">
    <w:name w:val="WW8Num8z0"/>
    <w:rsid w:val="004459A1"/>
    <w:rPr>
      <w:b w:val="0"/>
      <w:bCs w:val="0"/>
    </w:rPr>
  </w:style>
  <w:style w:type="character" w:customStyle="1" w:styleId="WW8Num9z0">
    <w:name w:val="WW8Num9z0"/>
    <w:rsid w:val="004459A1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4459A1"/>
    <w:rPr>
      <w:rFonts w:ascii="StarSymbol" w:hAnsi="StarSymbol" w:cs="StarSymbol" w:hint="default"/>
    </w:rPr>
  </w:style>
  <w:style w:type="character" w:customStyle="1" w:styleId="WW8Num11z0">
    <w:name w:val="WW8Num11z0"/>
    <w:rsid w:val="004459A1"/>
    <w:rPr>
      <w:b w:val="0"/>
      <w:bCs w:val="0"/>
    </w:rPr>
  </w:style>
  <w:style w:type="character" w:customStyle="1" w:styleId="WW8Num12z0">
    <w:name w:val="WW8Num12z0"/>
    <w:rsid w:val="004459A1"/>
    <w:rPr>
      <w:b w:val="0"/>
      <w:bCs w:val="0"/>
    </w:rPr>
  </w:style>
  <w:style w:type="character" w:customStyle="1" w:styleId="WW8Num12z2">
    <w:name w:val="WW8Num12z2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12z4">
    <w:name w:val="WW8Num12z4"/>
    <w:rsid w:val="004459A1"/>
    <w:rPr>
      <w:rFonts w:ascii="Symbol" w:hAnsi="Symbol" w:cs="Times New Roman" w:hint="default"/>
    </w:rPr>
  </w:style>
  <w:style w:type="character" w:customStyle="1" w:styleId="WW8Num12z7">
    <w:name w:val="WW8Num12z7"/>
    <w:rsid w:val="004459A1"/>
    <w:rPr>
      <w:b w:val="0"/>
      <w:bCs w:val="0"/>
    </w:rPr>
  </w:style>
  <w:style w:type="character" w:customStyle="1" w:styleId="WW8Num13z0">
    <w:name w:val="WW8Num13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14z0">
    <w:name w:val="WW8Num14z0"/>
    <w:rsid w:val="004459A1"/>
    <w:rPr>
      <w:sz w:val="24"/>
    </w:rPr>
  </w:style>
  <w:style w:type="character" w:customStyle="1" w:styleId="WW8Num14z2">
    <w:name w:val="WW8Num14z2"/>
    <w:rsid w:val="004459A1"/>
    <w:rPr>
      <w:rFonts w:ascii="Palatino Linotype" w:hAnsi="Palatino Linotype" w:cs="Palatino Linotype" w:hint="default"/>
    </w:rPr>
  </w:style>
  <w:style w:type="character" w:customStyle="1" w:styleId="WW8Num15z0">
    <w:name w:val="WW8Num15z0"/>
    <w:rsid w:val="004459A1"/>
    <w:rPr>
      <w:b w:val="0"/>
      <w:bCs w:val="0"/>
    </w:rPr>
  </w:style>
  <w:style w:type="character" w:customStyle="1" w:styleId="WW8Num16z0">
    <w:name w:val="WW8Num16z0"/>
    <w:rsid w:val="004459A1"/>
    <w:rPr>
      <w:b w:val="0"/>
      <w:bCs w:val="0"/>
    </w:rPr>
  </w:style>
  <w:style w:type="character" w:customStyle="1" w:styleId="WW8Num17z0">
    <w:name w:val="WW8Num17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18z0">
    <w:name w:val="WW8Num18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19z0">
    <w:name w:val="WW8Num19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20z0">
    <w:name w:val="WW8Num20z0"/>
    <w:rsid w:val="004459A1"/>
    <w:rPr>
      <w:rFonts w:ascii="Palatino Linotype" w:hAnsi="Palatino Linotype" w:cs="Palatino Linotype" w:hint="default"/>
      <w:b w:val="0"/>
      <w:bCs w:val="0"/>
    </w:rPr>
  </w:style>
  <w:style w:type="character" w:customStyle="1" w:styleId="WW8Num20z1">
    <w:name w:val="WW8Num20z1"/>
    <w:rsid w:val="004459A1"/>
    <w:rPr>
      <w:rFonts w:ascii="Times New Roman" w:hAnsi="Times New Roman" w:cs="Times New Roman" w:hint="default"/>
    </w:rPr>
  </w:style>
  <w:style w:type="character" w:customStyle="1" w:styleId="WW8Num21z0">
    <w:name w:val="WW8Num21z0"/>
    <w:rsid w:val="004459A1"/>
    <w:rPr>
      <w:b w:val="0"/>
      <w:bCs w:val="0"/>
    </w:rPr>
  </w:style>
  <w:style w:type="character" w:customStyle="1" w:styleId="WW8Num22z0">
    <w:name w:val="WW8Num22z0"/>
    <w:rsid w:val="004459A1"/>
    <w:rPr>
      <w:rFonts w:ascii="Palatino Linotype" w:hAnsi="Palatino Linotype" w:cs="Palatino Linotype" w:hint="default"/>
      <w:b w:val="0"/>
      <w:bCs w:val="0"/>
      <w:szCs w:val="24"/>
    </w:rPr>
  </w:style>
  <w:style w:type="character" w:customStyle="1" w:styleId="WW8Num23z1">
    <w:name w:val="WW8Num23z1"/>
    <w:rsid w:val="004459A1"/>
  </w:style>
  <w:style w:type="character" w:customStyle="1" w:styleId="WW8Num23z2">
    <w:name w:val="WW8Num23z2"/>
    <w:rsid w:val="004459A1"/>
    <w:rPr>
      <w:rFonts w:ascii="Palatino Linotype" w:hAnsi="Palatino Linotype" w:cs="Palatino Linotype" w:hint="default"/>
    </w:rPr>
  </w:style>
  <w:style w:type="character" w:customStyle="1" w:styleId="WW8Num24z0">
    <w:name w:val="WW8Num24z0"/>
    <w:rsid w:val="004459A1"/>
    <w:rPr>
      <w:rFonts w:ascii="Symbol" w:hAnsi="Symbol" w:cs="Symbol" w:hint="default"/>
    </w:rPr>
  </w:style>
  <w:style w:type="character" w:customStyle="1" w:styleId="WW8Num25z0">
    <w:name w:val="WW8Num25z0"/>
    <w:rsid w:val="004459A1"/>
    <w:rPr>
      <w:rFonts w:ascii="Palatino Linotype" w:hAnsi="Palatino Linotype" w:cs="Palatino Linotype" w:hint="default"/>
    </w:rPr>
  </w:style>
  <w:style w:type="character" w:customStyle="1" w:styleId="WW8Num26z0">
    <w:name w:val="WW8Num26z0"/>
    <w:rsid w:val="004459A1"/>
    <w:rPr>
      <w:strike w:val="0"/>
      <w:dstrike w:val="0"/>
      <w:u w:val="none"/>
      <w:effect w:val="none"/>
    </w:rPr>
  </w:style>
  <w:style w:type="character" w:customStyle="1" w:styleId="WW8Num27z0">
    <w:name w:val="WW8Num27z0"/>
    <w:rsid w:val="004459A1"/>
    <w:rPr>
      <w:rFonts w:ascii="Palatino Linotype" w:hAnsi="Palatino Linotype" w:cs="Palatino Linotype" w:hint="default"/>
    </w:rPr>
  </w:style>
  <w:style w:type="character" w:customStyle="1" w:styleId="WW8Num28z0">
    <w:name w:val="WW8Num28z0"/>
    <w:rsid w:val="004459A1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WW8Num29z0">
    <w:name w:val="WW8Num29z0"/>
    <w:rsid w:val="004459A1"/>
    <w:rPr>
      <w:i w:val="0"/>
      <w:iCs w:val="0"/>
    </w:rPr>
  </w:style>
  <w:style w:type="character" w:customStyle="1" w:styleId="WW8Num30z0">
    <w:name w:val="WW8Num30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30z1">
    <w:name w:val="WW8Num30z1"/>
    <w:rsid w:val="004459A1"/>
  </w:style>
  <w:style w:type="character" w:customStyle="1" w:styleId="WW8Num30z2">
    <w:name w:val="WW8Num30z2"/>
    <w:rsid w:val="004459A1"/>
  </w:style>
  <w:style w:type="character" w:customStyle="1" w:styleId="WW8Num32z0">
    <w:name w:val="WW8Num32z0"/>
    <w:rsid w:val="004459A1"/>
    <w:rPr>
      <w:rFonts w:ascii="Symbol" w:hAnsi="Symbol" w:cs="Symbol" w:hint="default"/>
    </w:rPr>
  </w:style>
  <w:style w:type="character" w:customStyle="1" w:styleId="WW8Num32z1">
    <w:name w:val="WW8Num32z1"/>
    <w:rsid w:val="004459A1"/>
    <w:rPr>
      <w:rFonts w:ascii="Palatino Linotype" w:hAnsi="Palatino Linotype" w:cs="Palatino Linotype" w:hint="default"/>
    </w:rPr>
  </w:style>
  <w:style w:type="character" w:customStyle="1" w:styleId="WW8Num33z0">
    <w:name w:val="WW8Num33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34z0">
    <w:name w:val="WW8Num34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35z0">
    <w:name w:val="WW8Num35z0"/>
    <w:rsid w:val="004459A1"/>
    <w:rPr>
      <w:rFonts w:ascii="Palatino Linotype" w:hAnsi="Palatino Linotype" w:cs="Palatino Linotype" w:hint="default"/>
    </w:rPr>
  </w:style>
  <w:style w:type="character" w:customStyle="1" w:styleId="WW8Num35z2">
    <w:name w:val="WW8Num35z2"/>
    <w:rsid w:val="004459A1"/>
  </w:style>
  <w:style w:type="character" w:customStyle="1" w:styleId="WW8Num35z3">
    <w:name w:val="WW8Num35z3"/>
    <w:rsid w:val="004459A1"/>
    <w:rPr>
      <w:rFonts w:ascii="Palatino Linotype" w:hAnsi="Palatino Linotype" w:cs="Palatino Linotype" w:hint="default"/>
    </w:rPr>
  </w:style>
  <w:style w:type="character" w:customStyle="1" w:styleId="WW8Num35z4">
    <w:name w:val="WW8Num35z4"/>
    <w:rsid w:val="004459A1"/>
  </w:style>
  <w:style w:type="character" w:customStyle="1" w:styleId="WW8Num36z0">
    <w:name w:val="WW8Num36z0"/>
    <w:rsid w:val="004459A1"/>
    <w:rPr>
      <w:rFonts w:ascii="Palatino Linotype" w:hAnsi="Palatino Linotype" w:cs="Palatino Linotype" w:hint="default"/>
    </w:rPr>
  </w:style>
  <w:style w:type="character" w:customStyle="1" w:styleId="WW8Num37z0">
    <w:name w:val="WW8Num37z0"/>
    <w:rsid w:val="004459A1"/>
    <w:rPr>
      <w:rFonts w:ascii="Palatino Linotype" w:hAnsi="Palatino Linotype" w:cs="Palatino Linotype" w:hint="default"/>
      <w:b w:val="0"/>
      <w:bCs w:val="0"/>
      <w:sz w:val="24"/>
    </w:rPr>
  </w:style>
  <w:style w:type="character" w:customStyle="1" w:styleId="WW8Num38z0">
    <w:name w:val="WW8Num38z0"/>
    <w:rsid w:val="004459A1"/>
    <w:rPr>
      <w:sz w:val="24"/>
    </w:rPr>
  </w:style>
  <w:style w:type="character" w:customStyle="1" w:styleId="WW8Num38z6">
    <w:name w:val="WW8Num38z6"/>
    <w:rsid w:val="004459A1"/>
    <w:rPr>
      <w:rFonts w:ascii="Palatino Linotype" w:hAnsi="Palatino Linotype" w:cs="Palatino Linotype" w:hint="default"/>
    </w:rPr>
  </w:style>
  <w:style w:type="character" w:customStyle="1" w:styleId="WW8Num39z0">
    <w:name w:val="WW8Num39z0"/>
    <w:rsid w:val="004459A1"/>
    <w:rPr>
      <w:rFonts w:ascii="Symbol" w:hAnsi="Symbol" w:cs="Symbol" w:hint="default"/>
    </w:rPr>
  </w:style>
  <w:style w:type="character" w:customStyle="1" w:styleId="WW8Num41z0">
    <w:name w:val="WW8Num41z0"/>
    <w:rsid w:val="004459A1"/>
    <w:rPr>
      <w:rFonts w:ascii="Palatino Linotype" w:hAnsi="Palatino Linotype" w:cs="Palatino Linotype" w:hint="default"/>
    </w:rPr>
  </w:style>
  <w:style w:type="character" w:customStyle="1" w:styleId="WW8Num42z0">
    <w:name w:val="WW8Num42z0"/>
    <w:rsid w:val="004459A1"/>
    <w:rPr>
      <w:rFonts w:ascii="Symbol" w:hAnsi="Symbol" w:cs="Symbol" w:hint="default"/>
    </w:rPr>
  </w:style>
  <w:style w:type="character" w:customStyle="1" w:styleId="WW8Num43z3">
    <w:name w:val="WW8Num43z3"/>
    <w:rsid w:val="004459A1"/>
    <w:rPr>
      <w:rFonts w:ascii="Palatino Linotype" w:hAnsi="Palatino Linotype" w:cs="Palatino Linotype" w:hint="default"/>
    </w:rPr>
  </w:style>
  <w:style w:type="character" w:customStyle="1" w:styleId="WW8Num44z0">
    <w:name w:val="WW8Num44z0"/>
    <w:rsid w:val="004459A1"/>
    <w:rPr>
      <w:rFonts w:ascii="Palatino Linotype" w:hAnsi="Palatino Linotype" w:cs="Palatino Linotype" w:hint="default"/>
      <w:b/>
      <w:bCs w:val="0"/>
      <w:sz w:val="24"/>
    </w:rPr>
  </w:style>
  <w:style w:type="character" w:customStyle="1" w:styleId="WW8Num45z0">
    <w:name w:val="WW8Num45z0"/>
    <w:rsid w:val="004459A1"/>
    <w:rPr>
      <w:rFonts w:ascii="Palatino Linotype" w:hAnsi="Palatino Linotype" w:cs="Palatino Linotype" w:hint="default"/>
      <w:color w:val="000000"/>
    </w:rPr>
  </w:style>
  <w:style w:type="character" w:customStyle="1" w:styleId="WW8Num46z0">
    <w:name w:val="WW8Num46z0"/>
    <w:rsid w:val="004459A1"/>
    <w:rPr>
      <w:strike w:val="0"/>
      <w:dstrike w:val="0"/>
      <w:u w:val="none"/>
      <w:effect w:val="none"/>
    </w:rPr>
  </w:style>
  <w:style w:type="character" w:customStyle="1" w:styleId="WW8Num48z0">
    <w:name w:val="WW8Num48z0"/>
    <w:rsid w:val="004459A1"/>
    <w:rPr>
      <w:strike w:val="0"/>
      <w:dstrike w:val="0"/>
      <w:u w:val="none"/>
      <w:effect w:val="none"/>
    </w:rPr>
  </w:style>
  <w:style w:type="character" w:customStyle="1" w:styleId="WW8Num48z1">
    <w:name w:val="WW8Num48z1"/>
    <w:rsid w:val="004459A1"/>
  </w:style>
  <w:style w:type="character" w:customStyle="1" w:styleId="WW8Num48z2">
    <w:name w:val="WW8Num48z2"/>
    <w:rsid w:val="004459A1"/>
    <w:rPr>
      <w:rFonts w:ascii="Palatino Linotype" w:hAnsi="Palatino Linotype" w:cs="Palatino Linotype" w:hint="default"/>
      <w:szCs w:val="24"/>
    </w:rPr>
  </w:style>
  <w:style w:type="character" w:customStyle="1" w:styleId="Domylnaczcionkaakapitu3">
    <w:name w:val="Domyślna czcionka akapitu3"/>
    <w:rsid w:val="004459A1"/>
  </w:style>
  <w:style w:type="character" w:customStyle="1" w:styleId="WW8Num1z1">
    <w:name w:val="WW8Num1z1"/>
    <w:rsid w:val="004459A1"/>
  </w:style>
  <w:style w:type="character" w:customStyle="1" w:styleId="WW8Num1z2">
    <w:name w:val="WW8Num1z2"/>
    <w:rsid w:val="004459A1"/>
  </w:style>
  <w:style w:type="character" w:customStyle="1" w:styleId="WW8Num1z3">
    <w:name w:val="WW8Num1z3"/>
    <w:rsid w:val="004459A1"/>
  </w:style>
  <w:style w:type="character" w:customStyle="1" w:styleId="WW8Num1z4">
    <w:name w:val="WW8Num1z4"/>
    <w:rsid w:val="004459A1"/>
  </w:style>
  <w:style w:type="character" w:customStyle="1" w:styleId="WW8Num1z5">
    <w:name w:val="WW8Num1z5"/>
    <w:rsid w:val="004459A1"/>
  </w:style>
  <w:style w:type="character" w:customStyle="1" w:styleId="WW8Num1z6">
    <w:name w:val="WW8Num1z6"/>
    <w:rsid w:val="004459A1"/>
  </w:style>
  <w:style w:type="character" w:customStyle="1" w:styleId="WW8Num1z7">
    <w:name w:val="WW8Num1z7"/>
    <w:rsid w:val="004459A1"/>
  </w:style>
  <w:style w:type="character" w:customStyle="1" w:styleId="WW8Num1z8">
    <w:name w:val="WW8Num1z8"/>
    <w:rsid w:val="004459A1"/>
  </w:style>
  <w:style w:type="character" w:customStyle="1" w:styleId="WW8Num3z1">
    <w:name w:val="WW8Num3z1"/>
    <w:rsid w:val="004459A1"/>
  </w:style>
  <w:style w:type="character" w:customStyle="1" w:styleId="WW8Num3z2">
    <w:name w:val="WW8Num3z2"/>
    <w:rsid w:val="004459A1"/>
  </w:style>
  <w:style w:type="character" w:customStyle="1" w:styleId="WW8Num3z3">
    <w:name w:val="WW8Num3z3"/>
    <w:rsid w:val="004459A1"/>
  </w:style>
  <w:style w:type="character" w:customStyle="1" w:styleId="WW8Num3z4">
    <w:name w:val="WW8Num3z4"/>
    <w:rsid w:val="004459A1"/>
  </w:style>
  <w:style w:type="character" w:customStyle="1" w:styleId="WW8Num3z5">
    <w:name w:val="WW8Num3z5"/>
    <w:rsid w:val="004459A1"/>
  </w:style>
  <w:style w:type="character" w:customStyle="1" w:styleId="WW8Num3z6">
    <w:name w:val="WW8Num3z6"/>
    <w:rsid w:val="004459A1"/>
  </w:style>
  <w:style w:type="character" w:customStyle="1" w:styleId="WW8Num3z7">
    <w:name w:val="WW8Num3z7"/>
    <w:rsid w:val="004459A1"/>
  </w:style>
  <w:style w:type="character" w:customStyle="1" w:styleId="WW8Num3z8">
    <w:name w:val="WW8Num3z8"/>
    <w:rsid w:val="004459A1"/>
  </w:style>
  <w:style w:type="character" w:customStyle="1" w:styleId="WW8Num12z1">
    <w:name w:val="WW8Num12z1"/>
    <w:rsid w:val="004459A1"/>
  </w:style>
  <w:style w:type="character" w:customStyle="1" w:styleId="WW8Num12z3">
    <w:name w:val="WW8Num12z3"/>
    <w:rsid w:val="004459A1"/>
  </w:style>
  <w:style w:type="character" w:customStyle="1" w:styleId="WW8Num12z5">
    <w:name w:val="WW8Num12z5"/>
    <w:rsid w:val="004459A1"/>
  </w:style>
  <w:style w:type="character" w:customStyle="1" w:styleId="WW8Num12z6">
    <w:name w:val="WW8Num12z6"/>
    <w:rsid w:val="004459A1"/>
  </w:style>
  <w:style w:type="character" w:customStyle="1" w:styleId="WW8Num12z8">
    <w:name w:val="WW8Num12z8"/>
    <w:rsid w:val="004459A1"/>
  </w:style>
  <w:style w:type="character" w:customStyle="1" w:styleId="WW8Num14z1">
    <w:name w:val="WW8Num14z1"/>
    <w:rsid w:val="004459A1"/>
  </w:style>
  <w:style w:type="character" w:customStyle="1" w:styleId="WW8Num14z3">
    <w:name w:val="WW8Num14z3"/>
    <w:rsid w:val="004459A1"/>
  </w:style>
  <w:style w:type="character" w:customStyle="1" w:styleId="WW8Num14z4">
    <w:name w:val="WW8Num14z4"/>
    <w:rsid w:val="004459A1"/>
  </w:style>
  <w:style w:type="character" w:customStyle="1" w:styleId="WW8Num14z5">
    <w:name w:val="WW8Num14z5"/>
    <w:rsid w:val="004459A1"/>
  </w:style>
  <w:style w:type="character" w:customStyle="1" w:styleId="WW8Num14z6">
    <w:name w:val="WW8Num14z6"/>
    <w:rsid w:val="004459A1"/>
  </w:style>
  <w:style w:type="character" w:customStyle="1" w:styleId="WW8Num14z7">
    <w:name w:val="WW8Num14z7"/>
    <w:rsid w:val="004459A1"/>
  </w:style>
  <w:style w:type="character" w:customStyle="1" w:styleId="WW8Num14z8">
    <w:name w:val="WW8Num14z8"/>
    <w:rsid w:val="004459A1"/>
  </w:style>
  <w:style w:type="character" w:customStyle="1" w:styleId="WW8Num17z1">
    <w:name w:val="WW8Num17z1"/>
    <w:rsid w:val="004459A1"/>
  </w:style>
  <w:style w:type="character" w:customStyle="1" w:styleId="WW8Num17z2">
    <w:name w:val="WW8Num17z2"/>
    <w:rsid w:val="004459A1"/>
  </w:style>
  <w:style w:type="character" w:customStyle="1" w:styleId="WW8Num17z3">
    <w:name w:val="WW8Num17z3"/>
    <w:rsid w:val="004459A1"/>
  </w:style>
  <w:style w:type="character" w:customStyle="1" w:styleId="WW8Num17z4">
    <w:name w:val="WW8Num17z4"/>
    <w:rsid w:val="004459A1"/>
  </w:style>
  <w:style w:type="character" w:customStyle="1" w:styleId="WW8Num17z5">
    <w:name w:val="WW8Num17z5"/>
    <w:rsid w:val="004459A1"/>
  </w:style>
  <w:style w:type="character" w:customStyle="1" w:styleId="WW8Num17z6">
    <w:name w:val="WW8Num17z6"/>
    <w:rsid w:val="004459A1"/>
  </w:style>
  <w:style w:type="character" w:customStyle="1" w:styleId="WW8Num17z7">
    <w:name w:val="WW8Num17z7"/>
    <w:rsid w:val="004459A1"/>
  </w:style>
  <w:style w:type="character" w:customStyle="1" w:styleId="WW8Num17z8">
    <w:name w:val="WW8Num17z8"/>
    <w:rsid w:val="004459A1"/>
  </w:style>
  <w:style w:type="character" w:customStyle="1" w:styleId="WW8Num20z2">
    <w:name w:val="WW8Num20z2"/>
    <w:rsid w:val="004459A1"/>
  </w:style>
  <w:style w:type="character" w:customStyle="1" w:styleId="WW8Num20z3">
    <w:name w:val="WW8Num20z3"/>
    <w:rsid w:val="004459A1"/>
  </w:style>
  <w:style w:type="character" w:customStyle="1" w:styleId="WW8Num20z4">
    <w:name w:val="WW8Num20z4"/>
    <w:rsid w:val="004459A1"/>
  </w:style>
  <w:style w:type="character" w:customStyle="1" w:styleId="WW8Num20z5">
    <w:name w:val="WW8Num20z5"/>
    <w:rsid w:val="004459A1"/>
  </w:style>
  <w:style w:type="character" w:customStyle="1" w:styleId="WW8Num20z6">
    <w:name w:val="WW8Num20z6"/>
    <w:rsid w:val="004459A1"/>
  </w:style>
  <w:style w:type="character" w:customStyle="1" w:styleId="WW8Num20z7">
    <w:name w:val="WW8Num20z7"/>
    <w:rsid w:val="004459A1"/>
  </w:style>
  <w:style w:type="character" w:customStyle="1" w:styleId="WW8Num20z8">
    <w:name w:val="WW8Num20z8"/>
    <w:rsid w:val="004459A1"/>
  </w:style>
  <w:style w:type="character" w:customStyle="1" w:styleId="WW8Num23z0">
    <w:name w:val="WW8Num23z0"/>
    <w:rsid w:val="004459A1"/>
  </w:style>
  <w:style w:type="character" w:customStyle="1" w:styleId="WW8Num23z3">
    <w:name w:val="WW8Num23z3"/>
    <w:rsid w:val="004459A1"/>
  </w:style>
  <w:style w:type="character" w:customStyle="1" w:styleId="WW8Num23z4">
    <w:name w:val="WW8Num23z4"/>
    <w:rsid w:val="004459A1"/>
  </w:style>
  <w:style w:type="character" w:customStyle="1" w:styleId="WW8Num23z5">
    <w:name w:val="WW8Num23z5"/>
    <w:rsid w:val="004459A1"/>
  </w:style>
  <w:style w:type="character" w:customStyle="1" w:styleId="WW8Num23z6">
    <w:name w:val="WW8Num23z6"/>
    <w:rsid w:val="004459A1"/>
  </w:style>
  <w:style w:type="character" w:customStyle="1" w:styleId="WW8Num23z7">
    <w:name w:val="WW8Num23z7"/>
    <w:rsid w:val="004459A1"/>
  </w:style>
  <w:style w:type="character" w:customStyle="1" w:styleId="WW8Num23z8">
    <w:name w:val="WW8Num23z8"/>
    <w:rsid w:val="004459A1"/>
  </w:style>
  <w:style w:type="character" w:customStyle="1" w:styleId="WW8Num31z0">
    <w:name w:val="WW8Num31z0"/>
    <w:rsid w:val="004459A1"/>
  </w:style>
  <w:style w:type="character" w:customStyle="1" w:styleId="WW8Num32z2">
    <w:name w:val="WW8Num32z2"/>
    <w:rsid w:val="004459A1"/>
  </w:style>
  <w:style w:type="character" w:customStyle="1" w:styleId="WW8Num32z3">
    <w:name w:val="WW8Num32z3"/>
    <w:rsid w:val="004459A1"/>
  </w:style>
  <w:style w:type="character" w:customStyle="1" w:styleId="WW8Num32z4">
    <w:name w:val="WW8Num32z4"/>
    <w:rsid w:val="004459A1"/>
  </w:style>
  <w:style w:type="character" w:customStyle="1" w:styleId="WW8Num32z5">
    <w:name w:val="WW8Num32z5"/>
    <w:rsid w:val="004459A1"/>
  </w:style>
  <w:style w:type="character" w:customStyle="1" w:styleId="WW8Num32z6">
    <w:name w:val="WW8Num32z6"/>
    <w:rsid w:val="004459A1"/>
  </w:style>
  <w:style w:type="character" w:customStyle="1" w:styleId="WW8Num32z7">
    <w:name w:val="WW8Num32z7"/>
    <w:rsid w:val="004459A1"/>
  </w:style>
  <w:style w:type="character" w:customStyle="1" w:styleId="WW8Num32z8">
    <w:name w:val="WW8Num32z8"/>
    <w:rsid w:val="004459A1"/>
  </w:style>
  <w:style w:type="character" w:customStyle="1" w:styleId="WW8Num34z1">
    <w:name w:val="WW8Num34z1"/>
    <w:rsid w:val="004459A1"/>
  </w:style>
  <w:style w:type="character" w:customStyle="1" w:styleId="WW8Num34z2">
    <w:name w:val="WW8Num34z2"/>
    <w:rsid w:val="004459A1"/>
  </w:style>
  <w:style w:type="character" w:customStyle="1" w:styleId="WW8Num34z4">
    <w:name w:val="WW8Num34z4"/>
    <w:rsid w:val="004459A1"/>
  </w:style>
  <w:style w:type="character" w:customStyle="1" w:styleId="WW8Num34z6">
    <w:name w:val="WW8Num34z6"/>
    <w:rsid w:val="004459A1"/>
  </w:style>
  <w:style w:type="character" w:customStyle="1" w:styleId="WW8Num34z7">
    <w:name w:val="WW8Num34z7"/>
    <w:rsid w:val="004459A1"/>
  </w:style>
  <w:style w:type="character" w:customStyle="1" w:styleId="WW8Num34z8">
    <w:name w:val="WW8Num34z8"/>
    <w:rsid w:val="004459A1"/>
  </w:style>
  <w:style w:type="character" w:customStyle="1" w:styleId="WW8Num35z1">
    <w:name w:val="WW8Num35z1"/>
    <w:rsid w:val="004459A1"/>
  </w:style>
  <w:style w:type="character" w:customStyle="1" w:styleId="WW8Num36z1">
    <w:name w:val="WW8Num36z1"/>
    <w:rsid w:val="004459A1"/>
  </w:style>
  <w:style w:type="character" w:customStyle="1" w:styleId="WW8Num36z2">
    <w:name w:val="WW8Num36z2"/>
    <w:rsid w:val="004459A1"/>
  </w:style>
  <w:style w:type="character" w:customStyle="1" w:styleId="WW8Num36z3">
    <w:name w:val="WW8Num36z3"/>
    <w:rsid w:val="004459A1"/>
  </w:style>
  <w:style w:type="character" w:customStyle="1" w:styleId="WW8Num36z4">
    <w:name w:val="WW8Num36z4"/>
    <w:rsid w:val="004459A1"/>
  </w:style>
  <w:style w:type="character" w:customStyle="1" w:styleId="WW8Num36z5">
    <w:name w:val="WW8Num36z5"/>
    <w:rsid w:val="004459A1"/>
  </w:style>
  <w:style w:type="character" w:customStyle="1" w:styleId="WW8Num36z6">
    <w:name w:val="WW8Num36z6"/>
    <w:rsid w:val="004459A1"/>
  </w:style>
  <w:style w:type="character" w:customStyle="1" w:styleId="WW8Num36z7">
    <w:name w:val="WW8Num36z7"/>
    <w:rsid w:val="004459A1"/>
  </w:style>
  <w:style w:type="character" w:customStyle="1" w:styleId="WW8Num36z8">
    <w:name w:val="WW8Num36z8"/>
    <w:rsid w:val="004459A1"/>
  </w:style>
  <w:style w:type="character" w:customStyle="1" w:styleId="WW8Num38z1">
    <w:name w:val="WW8Num38z1"/>
    <w:rsid w:val="004459A1"/>
  </w:style>
  <w:style w:type="character" w:customStyle="1" w:styleId="WW8Num38z2">
    <w:name w:val="WW8Num38z2"/>
    <w:rsid w:val="004459A1"/>
  </w:style>
  <w:style w:type="character" w:customStyle="1" w:styleId="WW8Num38z3">
    <w:name w:val="WW8Num38z3"/>
    <w:rsid w:val="004459A1"/>
  </w:style>
  <w:style w:type="character" w:customStyle="1" w:styleId="WW8Num38z4">
    <w:name w:val="WW8Num38z4"/>
    <w:rsid w:val="004459A1"/>
  </w:style>
  <w:style w:type="character" w:customStyle="1" w:styleId="WW8Num38z5">
    <w:name w:val="WW8Num38z5"/>
    <w:rsid w:val="004459A1"/>
  </w:style>
  <w:style w:type="character" w:customStyle="1" w:styleId="WW8Num38z7">
    <w:name w:val="WW8Num38z7"/>
    <w:rsid w:val="004459A1"/>
  </w:style>
  <w:style w:type="character" w:customStyle="1" w:styleId="WW8Num38z8">
    <w:name w:val="WW8Num38z8"/>
    <w:rsid w:val="004459A1"/>
  </w:style>
  <w:style w:type="character" w:customStyle="1" w:styleId="WW8Num40z0">
    <w:name w:val="WW8Num40z0"/>
    <w:rsid w:val="004459A1"/>
  </w:style>
  <w:style w:type="character" w:customStyle="1" w:styleId="WW8Num43z0">
    <w:name w:val="WW8Num43z0"/>
    <w:rsid w:val="004459A1"/>
  </w:style>
  <w:style w:type="character" w:customStyle="1" w:styleId="WW8Num43z1">
    <w:name w:val="WW8Num43z1"/>
    <w:rsid w:val="004459A1"/>
  </w:style>
  <w:style w:type="character" w:customStyle="1" w:styleId="WW8Num43z2">
    <w:name w:val="WW8Num43z2"/>
    <w:rsid w:val="004459A1"/>
  </w:style>
  <w:style w:type="character" w:customStyle="1" w:styleId="WW8Num43z4">
    <w:name w:val="WW8Num43z4"/>
    <w:rsid w:val="004459A1"/>
  </w:style>
  <w:style w:type="character" w:customStyle="1" w:styleId="WW8Num43z5">
    <w:name w:val="WW8Num43z5"/>
    <w:rsid w:val="004459A1"/>
  </w:style>
  <w:style w:type="character" w:customStyle="1" w:styleId="WW8Num43z6">
    <w:name w:val="WW8Num43z6"/>
    <w:rsid w:val="004459A1"/>
  </w:style>
  <w:style w:type="character" w:customStyle="1" w:styleId="WW8Num43z7">
    <w:name w:val="WW8Num43z7"/>
    <w:rsid w:val="004459A1"/>
  </w:style>
  <w:style w:type="character" w:customStyle="1" w:styleId="WW8Num43z8">
    <w:name w:val="WW8Num43z8"/>
    <w:rsid w:val="004459A1"/>
  </w:style>
  <w:style w:type="character" w:customStyle="1" w:styleId="WW8Num18z1">
    <w:name w:val="WW8Num18z1"/>
    <w:rsid w:val="004459A1"/>
  </w:style>
  <w:style w:type="character" w:customStyle="1" w:styleId="WW8Num18z2">
    <w:name w:val="WW8Num18z2"/>
    <w:rsid w:val="004459A1"/>
  </w:style>
  <w:style w:type="character" w:customStyle="1" w:styleId="WW8Num18z3">
    <w:name w:val="WW8Num18z3"/>
    <w:rsid w:val="004459A1"/>
  </w:style>
  <w:style w:type="character" w:customStyle="1" w:styleId="WW8Num18z4">
    <w:name w:val="WW8Num18z4"/>
    <w:rsid w:val="004459A1"/>
  </w:style>
  <w:style w:type="character" w:customStyle="1" w:styleId="WW8Num18z5">
    <w:name w:val="WW8Num18z5"/>
    <w:rsid w:val="004459A1"/>
  </w:style>
  <w:style w:type="character" w:customStyle="1" w:styleId="WW8Num18z6">
    <w:name w:val="WW8Num18z6"/>
    <w:rsid w:val="004459A1"/>
  </w:style>
  <w:style w:type="character" w:customStyle="1" w:styleId="WW8Num18z7">
    <w:name w:val="WW8Num18z7"/>
    <w:rsid w:val="004459A1"/>
  </w:style>
  <w:style w:type="character" w:customStyle="1" w:styleId="WW8Num18z8">
    <w:name w:val="WW8Num18z8"/>
    <w:rsid w:val="004459A1"/>
  </w:style>
  <w:style w:type="character" w:customStyle="1" w:styleId="WW8Num21z1">
    <w:name w:val="WW8Num21z1"/>
    <w:rsid w:val="004459A1"/>
    <w:rPr>
      <w:rFonts w:ascii="Times New Roman" w:hAnsi="Times New Roman" w:cs="Times New Roman" w:hint="default"/>
    </w:rPr>
  </w:style>
  <w:style w:type="character" w:customStyle="1" w:styleId="WW8Num21z2">
    <w:name w:val="WW8Num21z2"/>
    <w:rsid w:val="004459A1"/>
  </w:style>
  <w:style w:type="character" w:customStyle="1" w:styleId="WW8Num21z3">
    <w:name w:val="WW8Num21z3"/>
    <w:rsid w:val="004459A1"/>
  </w:style>
  <w:style w:type="character" w:customStyle="1" w:styleId="WW8Num21z4">
    <w:name w:val="WW8Num21z4"/>
    <w:rsid w:val="004459A1"/>
  </w:style>
  <w:style w:type="character" w:customStyle="1" w:styleId="WW8Num21z5">
    <w:name w:val="WW8Num21z5"/>
    <w:rsid w:val="004459A1"/>
  </w:style>
  <w:style w:type="character" w:customStyle="1" w:styleId="WW8Num21z6">
    <w:name w:val="WW8Num21z6"/>
    <w:rsid w:val="004459A1"/>
  </w:style>
  <w:style w:type="character" w:customStyle="1" w:styleId="WW8Num21z7">
    <w:name w:val="WW8Num21z7"/>
    <w:rsid w:val="004459A1"/>
  </w:style>
  <w:style w:type="character" w:customStyle="1" w:styleId="WW8Num21z8">
    <w:name w:val="WW8Num21z8"/>
    <w:rsid w:val="004459A1"/>
  </w:style>
  <w:style w:type="character" w:customStyle="1" w:styleId="WW8Num24z1">
    <w:name w:val="WW8Num24z1"/>
    <w:rsid w:val="004459A1"/>
  </w:style>
  <w:style w:type="character" w:customStyle="1" w:styleId="WW8Num24z2">
    <w:name w:val="WW8Num24z2"/>
    <w:rsid w:val="004459A1"/>
    <w:rPr>
      <w:rFonts w:ascii="Palatino Linotype" w:hAnsi="Palatino Linotype" w:cs="Palatino Linotype" w:hint="default"/>
    </w:rPr>
  </w:style>
  <w:style w:type="character" w:customStyle="1" w:styleId="WW8Num24z3">
    <w:name w:val="WW8Num24z3"/>
    <w:rsid w:val="004459A1"/>
  </w:style>
  <w:style w:type="character" w:customStyle="1" w:styleId="WW8Num24z4">
    <w:name w:val="WW8Num24z4"/>
    <w:rsid w:val="004459A1"/>
  </w:style>
  <w:style w:type="character" w:customStyle="1" w:styleId="WW8Num24z5">
    <w:name w:val="WW8Num24z5"/>
    <w:rsid w:val="004459A1"/>
  </w:style>
  <w:style w:type="character" w:customStyle="1" w:styleId="WW8Num24z6">
    <w:name w:val="WW8Num24z6"/>
    <w:rsid w:val="004459A1"/>
  </w:style>
  <w:style w:type="character" w:customStyle="1" w:styleId="WW8Num24z7">
    <w:name w:val="WW8Num24z7"/>
    <w:rsid w:val="004459A1"/>
  </w:style>
  <w:style w:type="character" w:customStyle="1" w:styleId="WW8Num24z8">
    <w:name w:val="WW8Num24z8"/>
    <w:rsid w:val="004459A1"/>
  </w:style>
  <w:style w:type="character" w:customStyle="1" w:styleId="WW8Num31z1">
    <w:name w:val="WW8Num31z1"/>
    <w:rsid w:val="004459A1"/>
    <w:rPr>
      <w:rFonts w:ascii="Courier New" w:hAnsi="Courier New" w:cs="Courier New" w:hint="default"/>
    </w:rPr>
  </w:style>
  <w:style w:type="character" w:customStyle="1" w:styleId="WW8Num31z2">
    <w:name w:val="WW8Num31z2"/>
    <w:rsid w:val="004459A1"/>
    <w:rPr>
      <w:rFonts w:ascii="Wingdings" w:hAnsi="Wingdings" w:cs="Wingdings" w:hint="default"/>
    </w:rPr>
  </w:style>
  <w:style w:type="character" w:customStyle="1" w:styleId="WW8Num33z1">
    <w:name w:val="WW8Num33z1"/>
    <w:rsid w:val="004459A1"/>
    <w:rPr>
      <w:rFonts w:ascii="Palatino Linotype" w:hAnsi="Palatino Linotype" w:cs="Palatino Linotype" w:hint="default"/>
    </w:rPr>
  </w:style>
  <w:style w:type="character" w:customStyle="1" w:styleId="WW8Num33z2">
    <w:name w:val="WW8Num33z2"/>
    <w:rsid w:val="004459A1"/>
  </w:style>
  <w:style w:type="character" w:customStyle="1" w:styleId="WW8Num33z3">
    <w:name w:val="WW8Num33z3"/>
    <w:rsid w:val="004459A1"/>
  </w:style>
  <w:style w:type="character" w:customStyle="1" w:styleId="WW8Num33z4">
    <w:name w:val="WW8Num33z4"/>
    <w:rsid w:val="004459A1"/>
  </w:style>
  <w:style w:type="character" w:customStyle="1" w:styleId="WW8Num33z5">
    <w:name w:val="WW8Num33z5"/>
    <w:rsid w:val="004459A1"/>
  </w:style>
  <w:style w:type="character" w:customStyle="1" w:styleId="WW8Num33z6">
    <w:name w:val="WW8Num33z6"/>
    <w:rsid w:val="004459A1"/>
  </w:style>
  <w:style w:type="character" w:customStyle="1" w:styleId="WW8Num33z7">
    <w:name w:val="WW8Num33z7"/>
    <w:rsid w:val="004459A1"/>
  </w:style>
  <w:style w:type="character" w:customStyle="1" w:styleId="WW8Num33z8">
    <w:name w:val="WW8Num33z8"/>
    <w:rsid w:val="004459A1"/>
  </w:style>
  <w:style w:type="character" w:customStyle="1" w:styleId="WW8Num35z6">
    <w:name w:val="WW8Num35z6"/>
    <w:rsid w:val="004459A1"/>
  </w:style>
  <w:style w:type="character" w:customStyle="1" w:styleId="WW8Num35z7">
    <w:name w:val="WW8Num35z7"/>
    <w:rsid w:val="004459A1"/>
  </w:style>
  <w:style w:type="character" w:customStyle="1" w:styleId="WW8Num35z8">
    <w:name w:val="WW8Num35z8"/>
    <w:rsid w:val="004459A1"/>
  </w:style>
  <w:style w:type="character" w:customStyle="1" w:styleId="WW8Num37z1">
    <w:name w:val="WW8Num37z1"/>
    <w:rsid w:val="004459A1"/>
    <w:rPr>
      <w:rFonts w:ascii="Courier New" w:hAnsi="Courier New" w:cs="Courier New" w:hint="default"/>
    </w:rPr>
  </w:style>
  <w:style w:type="character" w:customStyle="1" w:styleId="WW8Num37z2">
    <w:name w:val="WW8Num37z2"/>
    <w:rsid w:val="004459A1"/>
    <w:rPr>
      <w:rFonts w:ascii="Wingdings" w:hAnsi="Wingdings" w:cs="Wingdings" w:hint="default"/>
    </w:rPr>
  </w:style>
  <w:style w:type="character" w:customStyle="1" w:styleId="WW8Num37z3">
    <w:name w:val="WW8Num37z3"/>
    <w:rsid w:val="004459A1"/>
    <w:rPr>
      <w:rFonts w:ascii="Symbol" w:hAnsi="Symbol" w:cs="Symbol" w:hint="default"/>
    </w:rPr>
  </w:style>
  <w:style w:type="character" w:customStyle="1" w:styleId="WW8Num37z4">
    <w:name w:val="WW8Num37z4"/>
    <w:rsid w:val="004459A1"/>
  </w:style>
  <w:style w:type="character" w:customStyle="1" w:styleId="WW8Num37z5">
    <w:name w:val="WW8Num37z5"/>
    <w:rsid w:val="004459A1"/>
  </w:style>
  <w:style w:type="character" w:customStyle="1" w:styleId="WW8Num37z6">
    <w:name w:val="WW8Num37z6"/>
    <w:rsid w:val="004459A1"/>
  </w:style>
  <w:style w:type="character" w:customStyle="1" w:styleId="WW8Num37z7">
    <w:name w:val="WW8Num37z7"/>
    <w:rsid w:val="004459A1"/>
  </w:style>
  <w:style w:type="character" w:customStyle="1" w:styleId="WW8Num37z8">
    <w:name w:val="WW8Num37z8"/>
    <w:rsid w:val="004459A1"/>
  </w:style>
  <w:style w:type="character" w:customStyle="1" w:styleId="WW8Num39z1">
    <w:name w:val="WW8Num39z1"/>
    <w:rsid w:val="004459A1"/>
  </w:style>
  <w:style w:type="character" w:customStyle="1" w:styleId="WW8Num39z2">
    <w:name w:val="WW8Num39z2"/>
    <w:rsid w:val="004459A1"/>
  </w:style>
  <w:style w:type="character" w:customStyle="1" w:styleId="WW8Num39z3">
    <w:name w:val="WW8Num39z3"/>
    <w:rsid w:val="004459A1"/>
  </w:style>
  <w:style w:type="character" w:customStyle="1" w:styleId="WW8Num39z4">
    <w:name w:val="WW8Num39z4"/>
    <w:rsid w:val="004459A1"/>
  </w:style>
  <w:style w:type="character" w:customStyle="1" w:styleId="WW8Num39z5">
    <w:name w:val="WW8Num39z5"/>
    <w:rsid w:val="004459A1"/>
  </w:style>
  <w:style w:type="character" w:customStyle="1" w:styleId="WW8Num39z6">
    <w:name w:val="WW8Num39z6"/>
    <w:rsid w:val="004459A1"/>
    <w:rPr>
      <w:rFonts w:ascii="Palatino Linotype" w:hAnsi="Palatino Linotype" w:cs="Palatino Linotype" w:hint="default"/>
    </w:rPr>
  </w:style>
  <w:style w:type="character" w:customStyle="1" w:styleId="WW8Num39z7">
    <w:name w:val="WW8Num39z7"/>
    <w:rsid w:val="004459A1"/>
  </w:style>
  <w:style w:type="character" w:customStyle="1" w:styleId="WW8Num39z8">
    <w:name w:val="WW8Num39z8"/>
    <w:rsid w:val="004459A1"/>
  </w:style>
  <w:style w:type="character" w:customStyle="1" w:styleId="WW8Num44z1">
    <w:name w:val="WW8Num44z1"/>
    <w:rsid w:val="004459A1"/>
  </w:style>
  <w:style w:type="character" w:customStyle="1" w:styleId="WW8Num44z2">
    <w:name w:val="WW8Num44z2"/>
    <w:rsid w:val="004459A1"/>
  </w:style>
  <w:style w:type="character" w:customStyle="1" w:styleId="WW8Num44z3">
    <w:name w:val="WW8Num44z3"/>
    <w:rsid w:val="004459A1"/>
    <w:rPr>
      <w:rFonts w:ascii="Palatino Linotype" w:hAnsi="Palatino Linotype" w:cs="Palatino Linotype" w:hint="default"/>
      <w:b w:val="0"/>
      <w:bCs w:val="0"/>
      <w:i w:val="0"/>
      <w:iCs w:val="0"/>
      <w:color w:val="000000"/>
      <w:szCs w:val="24"/>
    </w:rPr>
  </w:style>
  <w:style w:type="character" w:customStyle="1" w:styleId="WW8Num44z4">
    <w:name w:val="WW8Num44z4"/>
    <w:rsid w:val="004459A1"/>
  </w:style>
  <w:style w:type="character" w:customStyle="1" w:styleId="WW8Num44z5">
    <w:name w:val="WW8Num44z5"/>
    <w:rsid w:val="004459A1"/>
  </w:style>
  <w:style w:type="character" w:customStyle="1" w:styleId="WW8Num44z6">
    <w:name w:val="WW8Num44z6"/>
    <w:rsid w:val="004459A1"/>
    <w:rPr>
      <w:rFonts w:ascii="Palatino Linotype" w:hAnsi="Palatino Linotype" w:cs="Palatino Linotype" w:hint="default"/>
    </w:rPr>
  </w:style>
  <w:style w:type="character" w:customStyle="1" w:styleId="WW8Num44z7">
    <w:name w:val="WW8Num44z7"/>
    <w:rsid w:val="004459A1"/>
  </w:style>
  <w:style w:type="character" w:customStyle="1" w:styleId="WW8Num44z8">
    <w:name w:val="WW8Num44z8"/>
    <w:rsid w:val="004459A1"/>
  </w:style>
  <w:style w:type="character" w:customStyle="1" w:styleId="WW8Num47z0">
    <w:name w:val="WW8Num47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2z1">
    <w:name w:val="WW8Num2z1"/>
    <w:rsid w:val="004459A1"/>
  </w:style>
  <w:style w:type="character" w:customStyle="1" w:styleId="WW8Num2z2">
    <w:name w:val="WW8Num2z2"/>
    <w:rsid w:val="004459A1"/>
  </w:style>
  <w:style w:type="character" w:customStyle="1" w:styleId="WW8Num2z3">
    <w:name w:val="WW8Num2z3"/>
    <w:rsid w:val="004459A1"/>
  </w:style>
  <w:style w:type="character" w:customStyle="1" w:styleId="WW8Num2z4">
    <w:name w:val="WW8Num2z4"/>
    <w:rsid w:val="004459A1"/>
  </w:style>
  <w:style w:type="character" w:customStyle="1" w:styleId="WW8Num2z5">
    <w:name w:val="WW8Num2z5"/>
    <w:rsid w:val="004459A1"/>
  </w:style>
  <w:style w:type="character" w:customStyle="1" w:styleId="WW8Num2z6">
    <w:name w:val="WW8Num2z6"/>
    <w:rsid w:val="004459A1"/>
  </w:style>
  <w:style w:type="character" w:customStyle="1" w:styleId="WW8Num2z7">
    <w:name w:val="WW8Num2z7"/>
    <w:rsid w:val="004459A1"/>
  </w:style>
  <w:style w:type="character" w:customStyle="1" w:styleId="WW8Num2z8">
    <w:name w:val="WW8Num2z8"/>
    <w:rsid w:val="004459A1"/>
  </w:style>
  <w:style w:type="character" w:customStyle="1" w:styleId="WW8Num5z1">
    <w:name w:val="WW8Num5z1"/>
    <w:rsid w:val="004459A1"/>
  </w:style>
  <w:style w:type="character" w:customStyle="1" w:styleId="WW8Num5z2">
    <w:name w:val="WW8Num5z2"/>
    <w:rsid w:val="004459A1"/>
  </w:style>
  <w:style w:type="character" w:customStyle="1" w:styleId="WW8Num5z3">
    <w:name w:val="WW8Num5z3"/>
    <w:rsid w:val="004459A1"/>
  </w:style>
  <w:style w:type="character" w:customStyle="1" w:styleId="WW8Num5z4">
    <w:name w:val="WW8Num5z4"/>
    <w:rsid w:val="004459A1"/>
  </w:style>
  <w:style w:type="character" w:customStyle="1" w:styleId="WW8Num5z5">
    <w:name w:val="WW8Num5z5"/>
    <w:rsid w:val="004459A1"/>
  </w:style>
  <w:style w:type="character" w:customStyle="1" w:styleId="WW8Num5z6">
    <w:name w:val="WW8Num5z6"/>
    <w:rsid w:val="004459A1"/>
  </w:style>
  <w:style w:type="character" w:customStyle="1" w:styleId="WW8Num5z7">
    <w:name w:val="WW8Num5z7"/>
    <w:rsid w:val="004459A1"/>
  </w:style>
  <w:style w:type="character" w:customStyle="1" w:styleId="WW8Num5z8">
    <w:name w:val="WW8Num5z8"/>
    <w:rsid w:val="004459A1"/>
  </w:style>
  <w:style w:type="character" w:customStyle="1" w:styleId="WW8Num9z1">
    <w:name w:val="WW8Num9z1"/>
    <w:rsid w:val="004459A1"/>
  </w:style>
  <w:style w:type="character" w:customStyle="1" w:styleId="WW8Num9z2">
    <w:name w:val="WW8Num9z2"/>
    <w:rsid w:val="004459A1"/>
  </w:style>
  <w:style w:type="character" w:customStyle="1" w:styleId="WW8Num9z3">
    <w:name w:val="WW8Num9z3"/>
    <w:rsid w:val="004459A1"/>
  </w:style>
  <w:style w:type="character" w:customStyle="1" w:styleId="WW8Num9z4">
    <w:name w:val="WW8Num9z4"/>
    <w:rsid w:val="004459A1"/>
  </w:style>
  <w:style w:type="character" w:customStyle="1" w:styleId="WW8Num9z5">
    <w:name w:val="WW8Num9z5"/>
    <w:rsid w:val="004459A1"/>
  </w:style>
  <w:style w:type="character" w:customStyle="1" w:styleId="WW8Num9z6">
    <w:name w:val="WW8Num9z6"/>
    <w:rsid w:val="004459A1"/>
  </w:style>
  <w:style w:type="character" w:customStyle="1" w:styleId="WW8Num9z7">
    <w:name w:val="WW8Num9z7"/>
    <w:rsid w:val="004459A1"/>
  </w:style>
  <w:style w:type="character" w:customStyle="1" w:styleId="WW8Num9z8">
    <w:name w:val="WW8Num9z8"/>
    <w:rsid w:val="004459A1"/>
  </w:style>
  <w:style w:type="character" w:customStyle="1" w:styleId="WW8Num16z1">
    <w:name w:val="WW8Num16z1"/>
    <w:rsid w:val="004459A1"/>
  </w:style>
  <w:style w:type="character" w:customStyle="1" w:styleId="WW8Num16z2">
    <w:name w:val="WW8Num16z2"/>
    <w:rsid w:val="004459A1"/>
  </w:style>
  <w:style w:type="character" w:customStyle="1" w:styleId="WW8Num16z3">
    <w:name w:val="WW8Num16z3"/>
    <w:rsid w:val="004459A1"/>
  </w:style>
  <w:style w:type="character" w:customStyle="1" w:styleId="WW8Num16z4">
    <w:name w:val="WW8Num16z4"/>
    <w:rsid w:val="004459A1"/>
  </w:style>
  <w:style w:type="character" w:customStyle="1" w:styleId="WW8Num16z5">
    <w:name w:val="WW8Num16z5"/>
    <w:rsid w:val="004459A1"/>
  </w:style>
  <w:style w:type="character" w:customStyle="1" w:styleId="WW8Num16z6">
    <w:name w:val="WW8Num16z6"/>
    <w:rsid w:val="004459A1"/>
  </w:style>
  <w:style w:type="character" w:customStyle="1" w:styleId="WW8Num16z7">
    <w:name w:val="WW8Num16z7"/>
    <w:rsid w:val="004459A1"/>
  </w:style>
  <w:style w:type="character" w:customStyle="1" w:styleId="WW8Num16z8">
    <w:name w:val="WW8Num16z8"/>
    <w:rsid w:val="004459A1"/>
  </w:style>
  <w:style w:type="character" w:customStyle="1" w:styleId="WW8Num22z1">
    <w:name w:val="WW8Num22z1"/>
    <w:rsid w:val="004459A1"/>
  </w:style>
  <w:style w:type="character" w:customStyle="1" w:styleId="WW8Num22z2">
    <w:name w:val="WW8Num22z2"/>
    <w:rsid w:val="004459A1"/>
  </w:style>
  <w:style w:type="character" w:customStyle="1" w:styleId="WW8Num22z3">
    <w:name w:val="WW8Num22z3"/>
    <w:rsid w:val="004459A1"/>
  </w:style>
  <w:style w:type="character" w:customStyle="1" w:styleId="WW8Num22z4">
    <w:name w:val="WW8Num22z4"/>
    <w:rsid w:val="004459A1"/>
  </w:style>
  <w:style w:type="character" w:customStyle="1" w:styleId="WW8Num22z5">
    <w:name w:val="WW8Num22z5"/>
    <w:rsid w:val="004459A1"/>
  </w:style>
  <w:style w:type="character" w:customStyle="1" w:styleId="WW8Num22z6">
    <w:name w:val="WW8Num22z6"/>
    <w:rsid w:val="004459A1"/>
  </w:style>
  <w:style w:type="character" w:customStyle="1" w:styleId="WW8Num22z7">
    <w:name w:val="WW8Num22z7"/>
    <w:rsid w:val="004459A1"/>
  </w:style>
  <w:style w:type="character" w:customStyle="1" w:styleId="WW8Num22z8">
    <w:name w:val="WW8Num22z8"/>
    <w:rsid w:val="004459A1"/>
  </w:style>
  <w:style w:type="character" w:customStyle="1" w:styleId="WW8Num25z1">
    <w:name w:val="WW8Num25z1"/>
    <w:rsid w:val="004459A1"/>
  </w:style>
  <w:style w:type="character" w:customStyle="1" w:styleId="WW8Num25z2">
    <w:name w:val="WW8Num25z2"/>
    <w:rsid w:val="004459A1"/>
  </w:style>
  <w:style w:type="character" w:customStyle="1" w:styleId="WW8Num25z3">
    <w:name w:val="WW8Num25z3"/>
    <w:rsid w:val="004459A1"/>
  </w:style>
  <w:style w:type="character" w:customStyle="1" w:styleId="WW8Num25z4">
    <w:name w:val="WW8Num25z4"/>
    <w:rsid w:val="004459A1"/>
  </w:style>
  <w:style w:type="character" w:customStyle="1" w:styleId="WW8Num25z5">
    <w:name w:val="WW8Num25z5"/>
    <w:rsid w:val="004459A1"/>
  </w:style>
  <w:style w:type="character" w:customStyle="1" w:styleId="WW8Num25z6">
    <w:name w:val="WW8Num25z6"/>
    <w:rsid w:val="004459A1"/>
  </w:style>
  <w:style w:type="character" w:customStyle="1" w:styleId="WW8Num25z7">
    <w:name w:val="WW8Num25z7"/>
    <w:rsid w:val="004459A1"/>
  </w:style>
  <w:style w:type="character" w:customStyle="1" w:styleId="WW8Num25z8">
    <w:name w:val="WW8Num25z8"/>
    <w:rsid w:val="004459A1"/>
  </w:style>
  <w:style w:type="character" w:customStyle="1" w:styleId="WW8Num26z1">
    <w:name w:val="WW8Num26z1"/>
    <w:rsid w:val="004459A1"/>
  </w:style>
  <w:style w:type="character" w:customStyle="1" w:styleId="WW8Num26z2">
    <w:name w:val="WW8Num26z2"/>
    <w:rsid w:val="004459A1"/>
  </w:style>
  <w:style w:type="character" w:customStyle="1" w:styleId="WW8Num26z3">
    <w:name w:val="WW8Num26z3"/>
    <w:rsid w:val="004459A1"/>
  </w:style>
  <w:style w:type="character" w:customStyle="1" w:styleId="WW8Num26z4">
    <w:name w:val="WW8Num26z4"/>
    <w:rsid w:val="004459A1"/>
  </w:style>
  <w:style w:type="character" w:customStyle="1" w:styleId="WW8Num26z5">
    <w:name w:val="WW8Num26z5"/>
    <w:rsid w:val="004459A1"/>
  </w:style>
  <w:style w:type="character" w:customStyle="1" w:styleId="WW8Num26z6">
    <w:name w:val="WW8Num26z6"/>
    <w:rsid w:val="004459A1"/>
  </w:style>
  <w:style w:type="character" w:customStyle="1" w:styleId="WW8Num26z7">
    <w:name w:val="WW8Num26z7"/>
    <w:rsid w:val="004459A1"/>
  </w:style>
  <w:style w:type="character" w:customStyle="1" w:styleId="WW8Num26z8">
    <w:name w:val="WW8Num26z8"/>
    <w:rsid w:val="004459A1"/>
  </w:style>
  <w:style w:type="character" w:customStyle="1" w:styleId="WW8Num27z1">
    <w:name w:val="WW8Num27z1"/>
    <w:rsid w:val="004459A1"/>
  </w:style>
  <w:style w:type="character" w:customStyle="1" w:styleId="WW8Num27z2">
    <w:name w:val="WW8Num27z2"/>
    <w:rsid w:val="004459A1"/>
  </w:style>
  <w:style w:type="character" w:customStyle="1" w:styleId="WW8Num27z3">
    <w:name w:val="WW8Num27z3"/>
    <w:rsid w:val="004459A1"/>
  </w:style>
  <w:style w:type="character" w:customStyle="1" w:styleId="WW8Num27z4">
    <w:name w:val="WW8Num27z4"/>
    <w:rsid w:val="004459A1"/>
  </w:style>
  <w:style w:type="character" w:customStyle="1" w:styleId="WW8Num27z5">
    <w:name w:val="WW8Num27z5"/>
    <w:rsid w:val="004459A1"/>
  </w:style>
  <w:style w:type="character" w:customStyle="1" w:styleId="WW8Num27z6">
    <w:name w:val="WW8Num27z6"/>
    <w:rsid w:val="004459A1"/>
  </w:style>
  <w:style w:type="character" w:customStyle="1" w:styleId="WW8Num27z7">
    <w:name w:val="WW8Num27z7"/>
    <w:rsid w:val="004459A1"/>
  </w:style>
  <w:style w:type="character" w:customStyle="1" w:styleId="WW8Num27z8">
    <w:name w:val="WW8Num27z8"/>
    <w:rsid w:val="004459A1"/>
  </w:style>
  <w:style w:type="character" w:customStyle="1" w:styleId="WW8Num28z1">
    <w:name w:val="WW8Num28z1"/>
    <w:rsid w:val="004459A1"/>
  </w:style>
  <w:style w:type="character" w:customStyle="1" w:styleId="WW8Num28z2">
    <w:name w:val="WW8Num28z2"/>
    <w:rsid w:val="004459A1"/>
  </w:style>
  <w:style w:type="character" w:customStyle="1" w:styleId="WW8Num28z3">
    <w:name w:val="WW8Num28z3"/>
    <w:rsid w:val="004459A1"/>
  </w:style>
  <w:style w:type="character" w:customStyle="1" w:styleId="WW8Num28z4">
    <w:name w:val="WW8Num28z4"/>
    <w:rsid w:val="004459A1"/>
  </w:style>
  <w:style w:type="character" w:customStyle="1" w:styleId="WW8Num28z5">
    <w:name w:val="WW8Num28z5"/>
    <w:rsid w:val="004459A1"/>
  </w:style>
  <w:style w:type="character" w:customStyle="1" w:styleId="WW8Num28z6">
    <w:name w:val="WW8Num28z6"/>
    <w:rsid w:val="004459A1"/>
  </w:style>
  <w:style w:type="character" w:customStyle="1" w:styleId="WW8Num28z7">
    <w:name w:val="WW8Num28z7"/>
    <w:rsid w:val="004459A1"/>
  </w:style>
  <w:style w:type="character" w:customStyle="1" w:styleId="WW8Num28z8">
    <w:name w:val="WW8Num28z8"/>
    <w:rsid w:val="004459A1"/>
  </w:style>
  <w:style w:type="character" w:customStyle="1" w:styleId="WW8Num29z1">
    <w:name w:val="WW8Num29z1"/>
    <w:rsid w:val="004459A1"/>
  </w:style>
  <w:style w:type="character" w:customStyle="1" w:styleId="WW8Num29z2">
    <w:name w:val="WW8Num29z2"/>
    <w:rsid w:val="004459A1"/>
  </w:style>
  <w:style w:type="character" w:customStyle="1" w:styleId="WW8Num29z3">
    <w:name w:val="WW8Num29z3"/>
    <w:rsid w:val="004459A1"/>
  </w:style>
  <w:style w:type="character" w:customStyle="1" w:styleId="WW8Num29z4">
    <w:name w:val="WW8Num29z4"/>
    <w:rsid w:val="004459A1"/>
  </w:style>
  <w:style w:type="character" w:customStyle="1" w:styleId="WW8Num29z5">
    <w:name w:val="WW8Num29z5"/>
    <w:rsid w:val="004459A1"/>
  </w:style>
  <w:style w:type="character" w:customStyle="1" w:styleId="WW8Num29z6">
    <w:name w:val="WW8Num29z6"/>
    <w:rsid w:val="004459A1"/>
  </w:style>
  <w:style w:type="character" w:customStyle="1" w:styleId="WW8Num29z7">
    <w:name w:val="WW8Num29z7"/>
    <w:rsid w:val="004459A1"/>
  </w:style>
  <w:style w:type="character" w:customStyle="1" w:styleId="WW8Num29z8">
    <w:name w:val="WW8Num29z8"/>
    <w:rsid w:val="004459A1"/>
  </w:style>
  <w:style w:type="character" w:customStyle="1" w:styleId="WW8Num30z3">
    <w:name w:val="WW8Num30z3"/>
    <w:rsid w:val="004459A1"/>
  </w:style>
  <w:style w:type="character" w:customStyle="1" w:styleId="WW8Num30z4">
    <w:name w:val="WW8Num30z4"/>
    <w:rsid w:val="004459A1"/>
  </w:style>
  <w:style w:type="character" w:customStyle="1" w:styleId="WW8Num30z5">
    <w:name w:val="WW8Num30z5"/>
    <w:rsid w:val="004459A1"/>
  </w:style>
  <w:style w:type="character" w:customStyle="1" w:styleId="WW8Num30z6">
    <w:name w:val="WW8Num30z6"/>
    <w:rsid w:val="004459A1"/>
  </w:style>
  <w:style w:type="character" w:customStyle="1" w:styleId="WW8Num30z7">
    <w:name w:val="WW8Num30z7"/>
    <w:rsid w:val="004459A1"/>
  </w:style>
  <w:style w:type="character" w:customStyle="1" w:styleId="WW8Num30z8">
    <w:name w:val="WW8Num30z8"/>
    <w:rsid w:val="004459A1"/>
  </w:style>
  <w:style w:type="character" w:customStyle="1" w:styleId="WW8Num31z3">
    <w:name w:val="WW8Num31z3"/>
    <w:rsid w:val="004459A1"/>
    <w:rPr>
      <w:rFonts w:ascii="Symbol" w:hAnsi="Symbol" w:cs="Symbol" w:hint="default"/>
    </w:rPr>
  </w:style>
  <w:style w:type="character" w:customStyle="1" w:styleId="WW8Num35z5">
    <w:name w:val="WW8Num35z5"/>
    <w:rsid w:val="004459A1"/>
  </w:style>
  <w:style w:type="character" w:customStyle="1" w:styleId="WW8Num42z1">
    <w:name w:val="WW8Num42z1"/>
    <w:rsid w:val="004459A1"/>
  </w:style>
  <w:style w:type="character" w:customStyle="1" w:styleId="WW8Num42z2">
    <w:name w:val="WW8Num42z2"/>
    <w:rsid w:val="004459A1"/>
  </w:style>
  <w:style w:type="character" w:customStyle="1" w:styleId="WW8Num42z3">
    <w:name w:val="WW8Num42z3"/>
    <w:rsid w:val="004459A1"/>
  </w:style>
  <w:style w:type="character" w:customStyle="1" w:styleId="WW8Num42z4">
    <w:name w:val="WW8Num42z4"/>
    <w:rsid w:val="004459A1"/>
  </w:style>
  <w:style w:type="character" w:customStyle="1" w:styleId="WW8Num42z5">
    <w:name w:val="WW8Num42z5"/>
    <w:rsid w:val="004459A1"/>
  </w:style>
  <w:style w:type="character" w:customStyle="1" w:styleId="WW8Num42z6">
    <w:name w:val="WW8Num42z6"/>
    <w:rsid w:val="004459A1"/>
  </w:style>
  <w:style w:type="character" w:customStyle="1" w:styleId="WW8Num42z7">
    <w:name w:val="WW8Num42z7"/>
    <w:rsid w:val="004459A1"/>
  </w:style>
  <w:style w:type="character" w:customStyle="1" w:styleId="WW8Num42z8">
    <w:name w:val="WW8Num42z8"/>
    <w:rsid w:val="004459A1"/>
  </w:style>
  <w:style w:type="character" w:customStyle="1" w:styleId="WW8Num46z1">
    <w:name w:val="WW8Num46z1"/>
    <w:rsid w:val="004459A1"/>
  </w:style>
  <w:style w:type="character" w:customStyle="1" w:styleId="WW8Num46z2">
    <w:name w:val="WW8Num46z2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46z3">
    <w:name w:val="WW8Num46z3"/>
    <w:rsid w:val="004459A1"/>
  </w:style>
  <w:style w:type="character" w:customStyle="1" w:styleId="WW8Num46z4">
    <w:name w:val="WW8Num46z4"/>
    <w:rsid w:val="004459A1"/>
    <w:rPr>
      <w:rFonts w:ascii="Symbol" w:eastAsia="Times New Roman" w:hAnsi="Symbol" w:cs="Times New Roman" w:hint="default"/>
    </w:rPr>
  </w:style>
  <w:style w:type="character" w:customStyle="1" w:styleId="WW8Num46z5">
    <w:name w:val="WW8Num46z5"/>
    <w:rsid w:val="004459A1"/>
  </w:style>
  <w:style w:type="character" w:customStyle="1" w:styleId="WW8Num46z6">
    <w:name w:val="WW8Num46z6"/>
    <w:rsid w:val="004459A1"/>
  </w:style>
  <w:style w:type="character" w:customStyle="1" w:styleId="WW8Num46z7">
    <w:name w:val="WW8Num46z7"/>
    <w:rsid w:val="004459A1"/>
    <w:rPr>
      <w:b w:val="0"/>
      <w:bCs w:val="0"/>
    </w:rPr>
  </w:style>
  <w:style w:type="character" w:customStyle="1" w:styleId="WW8Num46z8">
    <w:name w:val="WW8Num46z8"/>
    <w:rsid w:val="004459A1"/>
  </w:style>
  <w:style w:type="character" w:customStyle="1" w:styleId="WW8Num47z1">
    <w:name w:val="WW8Num47z1"/>
    <w:rsid w:val="004459A1"/>
  </w:style>
  <w:style w:type="character" w:customStyle="1" w:styleId="WW8Num47z2">
    <w:name w:val="WW8Num47z2"/>
    <w:rsid w:val="004459A1"/>
  </w:style>
  <w:style w:type="character" w:customStyle="1" w:styleId="WW8Num47z3">
    <w:name w:val="WW8Num47z3"/>
    <w:rsid w:val="004459A1"/>
  </w:style>
  <w:style w:type="character" w:customStyle="1" w:styleId="WW8Num47z4">
    <w:name w:val="WW8Num47z4"/>
    <w:rsid w:val="004459A1"/>
  </w:style>
  <w:style w:type="character" w:customStyle="1" w:styleId="WW8Num47z5">
    <w:name w:val="WW8Num47z5"/>
    <w:rsid w:val="004459A1"/>
  </w:style>
  <w:style w:type="character" w:customStyle="1" w:styleId="WW8Num47z6">
    <w:name w:val="WW8Num47z6"/>
    <w:rsid w:val="004459A1"/>
  </w:style>
  <w:style w:type="character" w:customStyle="1" w:styleId="WW8Num47z7">
    <w:name w:val="WW8Num47z7"/>
    <w:rsid w:val="004459A1"/>
  </w:style>
  <w:style w:type="character" w:customStyle="1" w:styleId="WW8Num47z8">
    <w:name w:val="WW8Num47z8"/>
    <w:rsid w:val="004459A1"/>
  </w:style>
  <w:style w:type="character" w:customStyle="1" w:styleId="WW8Num48z3">
    <w:name w:val="WW8Num48z3"/>
    <w:rsid w:val="004459A1"/>
  </w:style>
  <w:style w:type="character" w:customStyle="1" w:styleId="WW8Num48z4">
    <w:name w:val="WW8Num48z4"/>
    <w:rsid w:val="004459A1"/>
  </w:style>
  <w:style w:type="character" w:customStyle="1" w:styleId="WW8Num48z5">
    <w:name w:val="WW8Num48z5"/>
    <w:rsid w:val="004459A1"/>
  </w:style>
  <w:style w:type="character" w:customStyle="1" w:styleId="WW8Num48z6">
    <w:name w:val="WW8Num48z6"/>
    <w:rsid w:val="004459A1"/>
  </w:style>
  <w:style w:type="character" w:customStyle="1" w:styleId="WW8Num48z7">
    <w:name w:val="WW8Num48z7"/>
    <w:rsid w:val="004459A1"/>
  </w:style>
  <w:style w:type="character" w:customStyle="1" w:styleId="WW8Num48z8">
    <w:name w:val="WW8Num48z8"/>
    <w:rsid w:val="004459A1"/>
  </w:style>
  <w:style w:type="character" w:customStyle="1" w:styleId="WW8Num49z0">
    <w:name w:val="WW8Num49z0"/>
    <w:rsid w:val="004459A1"/>
  </w:style>
  <w:style w:type="character" w:customStyle="1" w:styleId="WW8Num49z1">
    <w:name w:val="WW8Num49z1"/>
    <w:rsid w:val="004459A1"/>
  </w:style>
  <w:style w:type="character" w:customStyle="1" w:styleId="WW8Num49z2">
    <w:name w:val="WW8Num49z2"/>
    <w:rsid w:val="004459A1"/>
  </w:style>
  <w:style w:type="character" w:customStyle="1" w:styleId="WW8Num49z3">
    <w:name w:val="WW8Num49z3"/>
    <w:rsid w:val="004459A1"/>
  </w:style>
  <w:style w:type="character" w:customStyle="1" w:styleId="WW8Num49z4">
    <w:name w:val="WW8Num49z4"/>
    <w:rsid w:val="004459A1"/>
  </w:style>
  <w:style w:type="character" w:customStyle="1" w:styleId="WW8Num49z5">
    <w:name w:val="WW8Num49z5"/>
    <w:rsid w:val="004459A1"/>
  </w:style>
  <w:style w:type="character" w:customStyle="1" w:styleId="WW8Num49z6">
    <w:name w:val="WW8Num49z6"/>
    <w:rsid w:val="004459A1"/>
  </w:style>
  <w:style w:type="character" w:customStyle="1" w:styleId="WW8Num49z7">
    <w:name w:val="WW8Num49z7"/>
    <w:rsid w:val="004459A1"/>
  </w:style>
  <w:style w:type="character" w:customStyle="1" w:styleId="WW8Num49z8">
    <w:name w:val="WW8Num49z8"/>
    <w:rsid w:val="004459A1"/>
  </w:style>
  <w:style w:type="character" w:customStyle="1" w:styleId="WW8Num50z0">
    <w:name w:val="WW8Num50z0"/>
    <w:rsid w:val="004459A1"/>
  </w:style>
  <w:style w:type="character" w:customStyle="1" w:styleId="WW8Num50z1">
    <w:name w:val="WW8Num50z1"/>
    <w:rsid w:val="004459A1"/>
  </w:style>
  <w:style w:type="character" w:customStyle="1" w:styleId="WW8Num50z2">
    <w:name w:val="WW8Num50z2"/>
    <w:rsid w:val="004459A1"/>
  </w:style>
  <w:style w:type="character" w:customStyle="1" w:styleId="WW8Num50z3">
    <w:name w:val="WW8Num50z3"/>
    <w:rsid w:val="004459A1"/>
  </w:style>
  <w:style w:type="character" w:customStyle="1" w:styleId="WW8Num50z4">
    <w:name w:val="WW8Num50z4"/>
    <w:rsid w:val="004459A1"/>
  </w:style>
  <w:style w:type="character" w:customStyle="1" w:styleId="WW8Num50z5">
    <w:name w:val="WW8Num50z5"/>
    <w:rsid w:val="004459A1"/>
  </w:style>
  <w:style w:type="character" w:customStyle="1" w:styleId="WW8Num50z6">
    <w:name w:val="WW8Num50z6"/>
    <w:rsid w:val="004459A1"/>
  </w:style>
  <w:style w:type="character" w:customStyle="1" w:styleId="WW8Num50z7">
    <w:name w:val="WW8Num50z7"/>
    <w:rsid w:val="004459A1"/>
  </w:style>
  <w:style w:type="character" w:customStyle="1" w:styleId="WW8Num50z8">
    <w:name w:val="WW8Num50z8"/>
    <w:rsid w:val="004459A1"/>
  </w:style>
  <w:style w:type="character" w:customStyle="1" w:styleId="WW8Num51z0">
    <w:name w:val="WW8Num51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51z1">
    <w:name w:val="WW8Num51z1"/>
    <w:rsid w:val="004459A1"/>
  </w:style>
  <w:style w:type="character" w:customStyle="1" w:styleId="WW8Num51z2">
    <w:name w:val="WW8Num51z2"/>
    <w:rsid w:val="004459A1"/>
  </w:style>
  <w:style w:type="character" w:customStyle="1" w:styleId="WW8Num51z3">
    <w:name w:val="WW8Num51z3"/>
    <w:rsid w:val="004459A1"/>
  </w:style>
  <w:style w:type="character" w:customStyle="1" w:styleId="WW8Num51z4">
    <w:name w:val="WW8Num51z4"/>
    <w:rsid w:val="004459A1"/>
  </w:style>
  <w:style w:type="character" w:customStyle="1" w:styleId="WW8Num51z5">
    <w:name w:val="WW8Num51z5"/>
    <w:rsid w:val="004459A1"/>
  </w:style>
  <w:style w:type="character" w:customStyle="1" w:styleId="WW8Num51z6">
    <w:name w:val="WW8Num51z6"/>
    <w:rsid w:val="004459A1"/>
  </w:style>
  <w:style w:type="character" w:customStyle="1" w:styleId="WW8Num51z7">
    <w:name w:val="WW8Num51z7"/>
    <w:rsid w:val="004459A1"/>
  </w:style>
  <w:style w:type="character" w:customStyle="1" w:styleId="WW8Num51z8">
    <w:name w:val="WW8Num51z8"/>
    <w:rsid w:val="004459A1"/>
  </w:style>
  <w:style w:type="character" w:customStyle="1" w:styleId="WW8Num52z0">
    <w:name w:val="WW8Num52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53z0">
    <w:name w:val="WW8Num53z0"/>
    <w:rsid w:val="004459A1"/>
  </w:style>
  <w:style w:type="character" w:customStyle="1" w:styleId="WW8Num53z1">
    <w:name w:val="WW8Num53z1"/>
    <w:rsid w:val="004459A1"/>
  </w:style>
  <w:style w:type="character" w:customStyle="1" w:styleId="WW8Num53z2">
    <w:name w:val="WW8Num53z2"/>
    <w:rsid w:val="004459A1"/>
  </w:style>
  <w:style w:type="character" w:customStyle="1" w:styleId="WW8Num53z3">
    <w:name w:val="WW8Num53z3"/>
    <w:rsid w:val="004459A1"/>
  </w:style>
  <w:style w:type="character" w:customStyle="1" w:styleId="WW8Num53z4">
    <w:name w:val="WW8Num53z4"/>
    <w:rsid w:val="004459A1"/>
  </w:style>
  <w:style w:type="character" w:customStyle="1" w:styleId="WW8Num53z5">
    <w:name w:val="WW8Num53z5"/>
    <w:rsid w:val="004459A1"/>
  </w:style>
  <w:style w:type="character" w:customStyle="1" w:styleId="WW8Num53z6">
    <w:name w:val="WW8Num53z6"/>
    <w:rsid w:val="004459A1"/>
  </w:style>
  <w:style w:type="character" w:customStyle="1" w:styleId="WW8Num53z7">
    <w:name w:val="WW8Num53z7"/>
    <w:rsid w:val="004459A1"/>
  </w:style>
  <w:style w:type="character" w:customStyle="1" w:styleId="WW8Num53z8">
    <w:name w:val="WW8Num53z8"/>
    <w:rsid w:val="004459A1"/>
  </w:style>
  <w:style w:type="character" w:customStyle="1" w:styleId="WW8Num54z0">
    <w:name w:val="WW8Num54z0"/>
    <w:rsid w:val="004459A1"/>
  </w:style>
  <w:style w:type="character" w:customStyle="1" w:styleId="WW8Num54z1">
    <w:name w:val="WW8Num54z1"/>
    <w:rsid w:val="004459A1"/>
    <w:rPr>
      <w:rFonts w:ascii="Courier New" w:hAnsi="Courier New" w:cs="Courier New" w:hint="default"/>
    </w:rPr>
  </w:style>
  <w:style w:type="character" w:customStyle="1" w:styleId="WW8Num54z2">
    <w:name w:val="WW8Num54z2"/>
    <w:rsid w:val="004459A1"/>
    <w:rPr>
      <w:rFonts w:ascii="Wingdings" w:hAnsi="Wingdings" w:cs="Wingdings" w:hint="default"/>
    </w:rPr>
  </w:style>
  <w:style w:type="character" w:customStyle="1" w:styleId="WW8Num54z3">
    <w:name w:val="WW8Num54z3"/>
    <w:rsid w:val="004459A1"/>
    <w:rPr>
      <w:rFonts w:ascii="Symbol" w:hAnsi="Symbol" w:cs="Symbol" w:hint="default"/>
    </w:rPr>
  </w:style>
  <w:style w:type="character" w:customStyle="1" w:styleId="WW8Num55z0">
    <w:name w:val="WW8Num55z0"/>
    <w:rsid w:val="004459A1"/>
  </w:style>
  <w:style w:type="character" w:customStyle="1" w:styleId="WW8Num55z1">
    <w:name w:val="WW8Num55z1"/>
    <w:rsid w:val="004459A1"/>
  </w:style>
  <w:style w:type="character" w:customStyle="1" w:styleId="WW8Num55z2">
    <w:name w:val="WW8Num55z2"/>
    <w:rsid w:val="004459A1"/>
  </w:style>
  <w:style w:type="character" w:customStyle="1" w:styleId="WW8Num55z3">
    <w:name w:val="WW8Num55z3"/>
    <w:rsid w:val="004459A1"/>
  </w:style>
  <w:style w:type="character" w:customStyle="1" w:styleId="WW8Num55z4">
    <w:name w:val="WW8Num55z4"/>
    <w:rsid w:val="004459A1"/>
  </w:style>
  <w:style w:type="character" w:customStyle="1" w:styleId="WW8Num55z5">
    <w:name w:val="WW8Num55z5"/>
    <w:rsid w:val="004459A1"/>
  </w:style>
  <w:style w:type="character" w:customStyle="1" w:styleId="WW8Num55z6">
    <w:name w:val="WW8Num55z6"/>
    <w:rsid w:val="004459A1"/>
  </w:style>
  <w:style w:type="character" w:customStyle="1" w:styleId="WW8Num55z7">
    <w:name w:val="WW8Num55z7"/>
    <w:rsid w:val="004459A1"/>
  </w:style>
  <w:style w:type="character" w:customStyle="1" w:styleId="WW8Num55z8">
    <w:name w:val="WW8Num55z8"/>
    <w:rsid w:val="004459A1"/>
  </w:style>
  <w:style w:type="character" w:customStyle="1" w:styleId="WW8Num56z0">
    <w:name w:val="WW8Num56z0"/>
    <w:rsid w:val="004459A1"/>
    <w:rPr>
      <w:b w:val="0"/>
      <w:bCs w:val="0"/>
      <w:i w:val="0"/>
      <w:iCs w:val="0"/>
    </w:rPr>
  </w:style>
  <w:style w:type="character" w:customStyle="1" w:styleId="WW8Num56z1">
    <w:name w:val="WW8Num56z1"/>
    <w:rsid w:val="004459A1"/>
  </w:style>
  <w:style w:type="character" w:customStyle="1" w:styleId="WW8Num56z2">
    <w:name w:val="WW8Num56z2"/>
    <w:rsid w:val="004459A1"/>
  </w:style>
  <w:style w:type="character" w:customStyle="1" w:styleId="WW8Num56z3">
    <w:name w:val="WW8Num56z3"/>
    <w:rsid w:val="004459A1"/>
  </w:style>
  <w:style w:type="character" w:customStyle="1" w:styleId="WW8Num56z4">
    <w:name w:val="WW8Num56z4"/>
    <w:rsid w:val="004459A1"/>
  </w:style>
  <w:style w:type="character" w:customStyle="1" w:styleId="WW8Num56z5">
    <w:name w:val="WW8Num56z5"/>
    <w:rsid w:val="004459A1"/>
  </w:style>
  <w:style w:type="character" w:customStyle="1" w:styleId="WW8Num56z6">
    <w:name w:val="WW8Num56z6"/>
    <w:rsid w:val="004459A1"/>
  </w:style>
  <w:style w:type="character" w:customStyle="1" w:styleId="WW8Num56z7">
    <w:name w:val="WW8Num56z7"/>
    <w:rsid w:val="004459A1"/>
  </w:style>
  <w:style w:type="character" w:customStyle="1" w:styleId="WW8Num56z8">
    <w:name w:val="WW8Num56z8"/>
    <w:rsid w:val="004459A1"/>
  </w:style>
  <w:style w:type="character" w:customStyle="1" w:styleId="WW8Num57z0">
    <w:name w:val="WW8Num57z0"/>
    <w:rsid w:val="004459A1"/>
    <w:rPr>
      <w:rFonts w:ascii="Times New Roman" w:eastAsia="Times New Roman" w:hAnsi="Times New Roman" w:cs="Times New Roman" w:hint="default"/>
    </w:rPr>
  </w:style>
  <w:style w:type="character" w:customStyle="1" w:styleId="WW8Num58z0">
    <w:name w:val="WW8Num58z0"/>
    <w:rsid w:val="004459A1"/>
    <w:rPr>
      <w:rFonts w:ascii="Palatino Linotype" w:hAnsi="Palatino Linotype" w:cs="Palatino Linotype" w:hint="default"/>
      <w:b w:val="0"/>
      <w:bCs w:val="0"/>
      <w:i w:val="0"/>
      <w:iCs w:val="0"/>
      <w:szCs w:val="24"/>
    </w:rPr>
  </w:style>
  <w:style w:type="character" w:customStyle="1" w:styleId="WW8Num58z1">
    <w:name w:val="WW8Num58z1"/>
    <w:rsid w:val="004459A1"/>
  </w:style>
  <w:style w:type="character" w:customStyle="1" w:styleId="WW8Num58z2">
    <w:name w:val="WW8Num58z2"/>
    <w:rsid w:val="004459A1"/>
  </w:style>
  <w:style w:type="character" w:customStyle="1" w:styleId="WW8Num58z3">
    <w:name w:val="WW8Num58z3"/>
    <w:rsid w:val="004459A1"/>
  </w:style>
  <w:style w:type="character" w:customStyle="1" w:styleId="WW8Num58z4">
    <w:name w:val="WW8Num58z4"/>
    <w:rsid w:val="004459A1"/>
  </w:style>
  <w:style w:type="character" w:customStyle="1" w:styleId="WW8Num58z5">
    <w:name w:val="WW8Num58z5"/>
    <w:rsid w:val="004459A1"/>
  </w:style>
  <w:style w:type="character" w:customStyle="1" w:styleId="WW8Num58z6">
    <w:name w:val="WW8Num58z6"/>
    <w:rsid w:val="004459A1"/>
  </w:style>
  <w:style w:type="character" w:customStyle="1" w:styleId="WW8Num58z7">
    <w:name w:val="WW8Num58z7"/>
    <w:rsid w:val="004459A1"/>
  </w:style>
  <w:style w:type="character" w:customStyle="1" w:styleId="WW8Num58z8">
    <w:name w:val="WW8Num58z8"/>
    <w:rsid w:val="004459A1"/>
  </w:style>
  <w:style w:type="character" w:customStyle="1" w:styleId="WW8Num59z0">
    <w:name w:val="WW8Num59z0"/>
    <w:rsid w:val="004459A1"/>
    <w:rPr>
      <w:rFonts w:ascii="Symbol" w:hAnsi="Symbol" w:cs="Symbol" w:hint="default"/>
    </w:rPr>
  </w:style>
  <w:style w:type="character" w:customStyle="1" w:styleId="WW8Num59z1">
    <w:name w:val="WW8Num59z1"/>
    <w:rsid w:val="004459A1"/>
    <w:rPr>
      <w:rFonts w:ascii="Courier New" w:hAnsi="Courier New" w:cs="Wingdings" w:hint="default"/>
    </w:rPr>
  </w:style>
  <w:style w:type="character" w:customStyle="1" w:styleId="WW8Num59z2">
    <w:name w:val="WW8Num59z2"/>
    <w:rsid w:val="004459A1"/>
    <w:rPr>
      <w:rFonts w:ascii="Wingdings" w:hAnsi="Wingdings" w:cs="Wingdings" w:hint="default"/>
    </w:rPr>
  </w:style>
  <w:style w:type="character" w:customStyle="1" w:styleId="WW8Num59z3">
    <w:name w:val="WW8Num59z3"/>
    <w:rsid w:val="004459A1"/>
    <w:rPr>
      <w:rFonts w:ascii="Symbol" w:hAnsi="Symbol" w:cs="Symbol" w:hint="default"/>
    </w:rPr>
  </w:style>
  <w:style w:type="character" w:customStyle="1" w:styleId="WW8Num60z0">
    <w:name w:val="WW8Num60z0"/>
    <w:rsid w:val="004459A1"/>
  </w:style>
  <w:style w:type="character" w:customStyle="1" w:styleId="WW8Num60z1">
    <w:name w:val="WW8Num60z1"/>
    <w:rsid w:val="004459A1"/>
  </w:style>
  <w:style w:type="character" w:customStyle="1" w:styleId="WW8Num60z2">
    <w:name w:val="WW8Num60z2"/>
    <w:rsid w:val="004459A1"/>
  </w:style>
  <w:style w:type="character" w:customStyle="1" w:styleId="WW8Num60z3">
    <w:name w:val="WW8Num60z3"/>
    <w:rsid w:val="004459A1"/>
  </w:style>
  <w:style w:type="character" w:customStyle="1" w:styleId="WW8Num60z4">
    <w:name w:val="WW8Num60z4"/>
    <w:rsid w:val="004459A1"/>
  </w:style>
  <w:style w:type="character" w:customStyle="1" w:styleId="WW8Num60z5">
    <w:name w:val="WW8Num60z5"/>
    <w:rsid w:val="004459A1"/>
  </w:style>
  <w:style w:type="character" w:customStyle="1" w:styleId="WW8Num60z6">
    <w:name w:val="WW8Num60z6"/>
    <w:rsid w:val="004459A1"/>
  </w:style>
  <w:style w:type="character" w:customStyle="1" w:styleId="WW8Num60z7">
    <w:name w:val="WW8Num60z7"/>
    <w:rsid w:val="004459A1"/>
  </w:style>
  <w:style w:type="character" w:customStyle="1" w:styleId="WW8Num60z8">
    <w:name w:val="WW8Num60z8"/>
    <w:rsid w:val="004459A1"/>
  </w:style>
  <w:style w:type="character" w:customStyle="1" w:styleId="WW8Num61z0">
    <w:name w:val="WW8Num61z0"/>
    <w:rsid w:val="004459A1"/>
    <w:rPr>
      <w:b/>
      <w:bCs w:val="0"/>
    </w:rPr>
  </w:style>
  <w:style w:type="character" w:customStyle="1" w:styleId="WW8Num61z1">
    <w:name w:val="WW8Num61z1"/>
    <w:rsid w:val="004459A1"/>
  </w:style>
  <w:style w:type="character" w:customStyle="1" w:styleId="WW8Num61z2">
    <w:name w:val="WW8Num61z2"/>
    <w:rsid w:val="004459A1"/>
  </w:style>
  <w:style w:type="character" w:customStyle="1" w:styleId="WW8Num61z3">
    <w:name w:val="WW8Num61z3"/>
    <w:rsid w:val="004459A1"/>
  </w:style>
  <w:style w:type="character" w:customStyle="1" w:styleId="WW8Num61z4">
    <w:name w:val="WW8Num61z4"/>
    <w:rsid w:val="004459A1"/>
  </w:style>
  <w:style w:type="character" w:customStyle="1" w:styleId="WW8Num61z5">
    <w:name w:val="WW8Num61z5"/>
    <w:rsid w:val="004459A1"/>
  </w:style>
  <w:style w:type="character" w:customStyle="1" w:styleId="WW8Num61z6">
    <w:name w:val="WW8Num61z6"/>
    <w:rsid w:val="004459A1"/>
  </w:style>
  <w:style w:type="character" w:customStyle="1" w:styleId="WW8Num61z7">
    <w:name w:val="WW8Num61z7"/>
    <w:rsid w:val="004459A1"/>
  </w:style>
  <w:style w:type="character" w:customStyle="1" w:styleId="WW8Num61z8">
    <w:name w:val="WW8Num61z8"/>
    <w:rsid w:val="004459A1"/>
  </w:style>
  <w:style w:type="character" w:customStyle="1" w:styleId="WW8Num62z0">
    <w:name w:val="WW8Num62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62z1">
    <w:name w:val="WW8Num62z1"/>
    <w:rsid w:val="004459A1"/>
    <w:rPr>
      <w:rFonts w:ascii="Times New Roman" w:eastAsia="Times New Roman" w:hAnsi="Times New Roman" w:cs="Times New Roman" w:hint="default"/>
    </w:rPr>
  </w:style>
  <w:style w:type="character" w:customStyle="1" w:styleId="WW8Num62z2">
    <w:name w:val="WW8Num62z2"/>
    <w:rsid w:val="004459A1"/>
  </w:style>
  <w:style w:type="character" w:customStyle="1" w:styleId="WW8Num62z3">
    <w:name w:val="WW8Num62z3"/>
    <w:rsid w:val="004459A1"/>
  </w:style>
  <w:style w:type="character" w:customStyle="1" w:styleId="WW8Num62z4">
    <w:name w:val="WW8Num62z4"/>
    <w:rsid w:val="004459A1"/>
  </w:style>
  <w:style w:type="character" w:customStyle="1" w:styleId="WW8Num62z5">
    <w:name w:val="WW8Num62z5"/>
    <w:rsid w:val="004459A1"/>
  </w:style>
  <w:style w:type="character" w:customStyle="1" w:styleId="WW8Num62z6">
    <w:name w:val="WW8Num62z6"/>
    <w:rsid w:val="004459A1"/>
  </w:style>
  <w:style w:type="character" w:customStyle="1" w:styleId="WW8Num62z7">
    <w:name w:val="WW8Num62z7"/>
    <w:rsid w:val="004459A1"/>
  </w:style>
  <w:style w:type="character" w:customStyle="1" w:styleId="WW8Num62z8">
    <w:name w:val="WW8Num62z8"/>
    <w:rsid w:val="004459A1"/>
  </w:style>
  <w:style w:type="character" w:customStyle="1" w:styleId="WW8Num63z0">
    <w:name w:val="WW8Num63z0"/>
    <w:rsid w:val="004459A1"/>
  </w:style>
  <w:style w:type="character" w:customStyle="1" w:styleId="WW8Num63z1">
    <w:name w:val="WW8Num63z1"/>
    <w:rsid w:val="004459A1"/>
  </w:style>
  <w:style w:type="character" w:customStyle="1" w:styleId="WW8Num63z2">
    <w:name w:val="WW8Num63z2"/>
    <w:rsid w:val="004459A1"/>
  </w:style>
  <w:style w:type="character" w:customStyle="1" w:styleId="WW8Num63z3">
    <w:name w:val="WW8Num63z3"/>
    <w:rsid w:val="004459A1"/>
  </w:style>
  <w:style w:type="character" w:customStyle="1" w:styleId="WW8Num63z4">
    <w:name w:val="WW8Num63z4"/>
    <w:rsid w:val="004459A1"/>
  </w:style>
  <w:style w:type="character" w:customStyle="1" w:styleId="WW8Num63z5">
    <w:name w:val="WW8Num63z5"/>
    <w:rsid w:val="004459A1"/>
  </w:style>
  <w:style w:type="character" w:customStyle="1" w:styleId="WW8Num63z6">
    <w:name w:val="WW8Num63z6"/>
    <w:rsid w:val="004459A1"/>
  </w:style>
  <w:style w:type="character" w:customStyle="1" w:styleId="WW8Num63z7">
    <w:name w:val="WW8Num63z7"/>
    <w:rsid w:val="004459A1"/>
  </w:style>
  <w:style w:type="character" w:customStyle="1" w:styleId="WW8Num63z8">
    <w:name w:val="WW8Num63z8"/>
    <w:rsid w:val="004459A1"/>
  </w:style>
  <w:style w:type="character" w:customStyle="1" w:styleId="WW8Num64z0">
    <w:name w:val="WW8Num64z0"/>
    <w:rsid w:val="004459A1"/>
    <w:rPr>
      <w:strike w:val="0"/>
      <w:dstrike w:val="0"/>
      <w:u w:val="none"/>
      <w:effect w:val="none"/>
    </w:rPr>
  </w:style>
  <w:style w:type="character" w:customStyle="1" w:styleId="WW8Num64z1">
    <w:name w:val="WW8Num64z1"/>
    <w:rsid w:val="004459A1"/>
  </w:style>
  <w:style w:type="character" w:customStyle="1" w:styleId="WW8Num64z2">
    <w:name w:val="WW8Num64z2"/>
    <w:rsid w:val="004459A1"/>
  </w:style>
  <w:style w:type="character" w:customStyle="1" w:styleId="WW8Num64z3">
    <w:name w:val="WW8Num64z3"/>
    <w:rsid w:val="004459A1"/>
  </w:style>
  <w:style w:type="character" w:customStyle="1" w:styleId="WW8Num64z4">
    <w:name w:val="WW8Num64z4"/>
    <w:rsid w:val="004459A1"/>
  </w:style>
  <w:style w:type="character" w:customStyle="1" w:styleId="WW8Num64z5">
    <w:name w:val="WW8Num64z5"/>
    <w:rsid w:val="004459A1"/>
  </w:style>
  <w:style w:type="character" w:customStyle="1" w:styleId="WW8Num64z6">
    <w:name w:val="WW8Num64z6"/>
    <w:rsid w:val="004459A1"/>
  </w:style>
  <w:style w:type="character" w:customStyle="1" w:styleId="WW8Num64z7">
    <w:name w:val="WW8Num64z7"/>
    <w:rsid w:val="004459A1"/>
  </w:style>
  <w:style w:type="character" w:customStyle="1" w:styleId="WW8Num64z8">
    <w:name w:val="WW8Num64z8"/>
    <w:rsid w:val="004459A1"/>
  </w:style>
  <w:style w:type="character" w:customStyle="1" w:styleId="WW8Num65z0">
    <w:name w:val="WW8Num65z0"/>
    <w:rsid w:val="004459A1"/>
  </w:style>
  <w:style w:type="character" w:customStyle="1" w:styleId="WW8Num65z1">
    <w:name w:val="WW8Num65z1"/>
    <w:rsid w:val="004459A1"/>
  </w:style>
  <w:style w:type="character" w:customStyle="1" w:styleId="WW8Num65z2">
    <w:name w:val="WW8Num65z2"/>
    <w:rsid w:val="004459A1"/>
  </w:style>
  <w:style w:type="character" w:customStyle="1" w:styleId="WW8Num65z3">
    <w:name w:val="WW8Num65z3"/>
    <w:rsid w:val="004459A1"/>
  </w:style>
  <w:style w:type="character" w:customStyle="1" w:styleId="WW8Num65z4">
    <w:name w:val="WW8Num65z4"/>
    <w:rsid w:val="004459A1"/>
  </w:style>
  <w:style w:type="character" w:customStyle="1" w:styleId="WW8Num65z5">
    <w:name w:val="WW8Num65z5"/>
    <w:rsid w:val="004459A1"/>
  </w:style>
  <w:style w:type="character" w:customStyle="1" w:styleId="WW8Num65z6">
    <w:name w:val="WW8Num65z6"/>
    <w:rsid w:val="004459A1"/>
  </w:style>
  <w:style w:type="character" w:customStyle="1" w:styleId="WW8Num65z7">
    <w:name w:val="WW8Num65z7"/>
    <w:rsid w:val="004459A1"/>
  </w:style>
  <w:style w:type="character" w:customStyle="1" w:styleId="WW8Num65z8">
    <w:name w:val="WW8Num65z8"/>
    <w:rsid w:val="004459A1"/>
  </w:style>
  <w:style w:type="character" w:customStyle="1" w:styleId="WW8Num66z0">
    <w:name w:val="WW8Num66z0"/>
    <w:rsid w:val="004459A1"/>
    <w:rPr>
      <w:strike w:val="0"/>
      <w:dstrike w:val="0"/>
      <w:u w:val="none"/>
      <w:effect w:val="none"/>
    </w:rPr>
  </w:style>
  <w:style w:type="character" w:customStyle="1" w:styleId="WW8Num66z1">
    <w:name w:val="WW8Num66z1"/>
    <w:rsid w:val="004459A1"/>
  </w:style>
  <w:style w:type="character" w:customStyle="1" w:styleId="WW8Num66z2">
    <w:name w:val="WW8Num66z2"/>
    <w:rsid w:val="004459A1"/>
  </w:style>
  <w:style w:type="character" w:customStyle="1" w:styleId="WW8Num66z3">
    <w:name w:val="WW8Num66z3"/>
    <w:rsid w:val="004459A1"/>
  </w:style>
  <w:style w:type="character" w:customStyle="1" w:styleId="WW8Num66z4">
    <w:name w:val="WW8Num66z4"/>
    <w:rsid w:val="004459A1"/>
  </w:style>
  <w:style w:type="character" w:customStyle="1" w:styleId="WW8Num66z5">
    <w:name w:val="WW8Num66z5"/>
    <w:rsid w:val="004459A1"/>
  </w:style>
  <w:style w:type="character" w:customStyle="1" w:styleId="WW8Num66z6">
    <w:name w:val="WW8Num66z6"/>
    <w:rsid w:val="004459A1"/>
  </w:style>
  <w:style w:type="character" w:customStyle="1" w:styleId="WW8Num66z7">
    <w:name w:val="WW8Num66z7"/>
    <w:rsid w:val="004459A1"/>
  </w:style>
  <w:style w:type="character" w:customStyle="1" w:styleId="WW8Num66z8">
    <w:name w:val="WW8Num66z8"/>
    <w:rsid w:val="004459A1"/>
  </w:style>
  <w:style w:type="character" w:customStyle="1" w:styleId="WW8Num67z0">
    <w:name w:val="WW8Num67z0"/>
    <w:rsid w:val="004459A1"/>
  </w:style>
  <w:style w:type="character" w:customStyle="1" w:styleId="WW8Num67z1">
    <w:name w:val="WW8Num67z1"/>
    <w:rsid w:val="004459A1"/>
  </w:style>
  <w:style w:type="character" w:customStyle="1" w:styleId="WW8Num67z2">
    <w:name w:val="WW8Num67z2"/>
    <w:rsid w:val="004459A1"/>
  </w:style>
  <w:style w:type="character" w:customStyle="1" w:styleId="WW8Num67z3">
    <w:name w:val="WW8Num67z3"/>
    <w:rsid w:val="004459A1"/>
  </w:style>
  <w:style w:type="character" w:customStyle="1" w:styleId="WW8Num67z4">
    <w:name w:val="WW8Num67z4"/>
    <w:rsid w:val="004459A1"/>
  </w:style>
  <w:style w:type="character" w:customStyle="1" w:styleId="WW8Num67z5">
    <w:name w:val="WW8Num67z5"/>
    <w:rsid w:val="004459A1"/>
  </w:style>
  <w:style w:type="character" w:customStyle="1" w:styleId="WW8Num67z6">
    <w:name w:val="WW8Num67z6"/>
    <w:rsid w:val="004459A1"/>
  </w:style>
  <w:style w:type="character" w:customStyle="1" w:styleId="WW8Num67z7">
    <w:name w:val="WW8Num67z7"/>
    <w:rsid w:val="004459A1"/>
  </w:style>
  <w:style w:type="character" w:customStyle="1" w:styleId="WW8Num67z8">
    <w:name w:val="WW8Num67z8"/>
    <w:rsid w:val="004459A1"/>
  </w:style>
  <w:style w:type="character" w:customStyle="1" w:styleId="WW8Num68z0">
    <w:name w:val="WW8Num68z0"/>
    <w:rsid w:val="004459A1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69z0">
    <w:name w:val="WW8Num69z0"/>
    <w:rsid w:val="004459A1"/>
    <w:rPr>
      <w:sz w:val="22"/>
    </w:rPr>
  </w:style>
  <w:style w:type="character" w:customStyle="1" w:styleId="WW8Num69z1">
    <w:name w:val="WW8Num69z1"/>
    <w:rsid w:val="004459A1"/>
    <w:rPr>
      <w:rFonts w:ascii="Times New Roman" w:eastAsia="Times New Roman" w:hAnsi="Times New Roman" w:cs="Times New Roman" w:hint="default"/>
    </w:rPr>
  </w:style>
  <w:style w:type="character" w:customStyle="1" w:styleId="WW8Num69z2">
    <w:name w:val="WW8Num69z2"/>
    <w:rsid w:val="004459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4"/>
    </w:rPr>
  </w:style>
  <w:style w:type="character" w:customStyle="1" w:styleId="WW8Num69z3">
    <w:name w:val="WW8Num69z3"/>
    <w:rsid w:val="004459A1"/>
  </w:style>
  <w:style w:type="character" w:customStyle="1" w:styleId="WW8Num69z4">
    <w:name w:val="WW8Num69z4"/>
    <w:rsid w:val="004459A1"/>
  </w:style>
  <w:style w:type="character" w:customStyle="1" w:styleId="WW8Num69z5">
    <w:name w:val="WW8Num69z5"/>
    <w:rsid w:val="004459A1"/>
  </w:style>
  <w:style w:type="character" w:customStyle="1" w:styleId="WW8Num69z6">
    <w:name w:val="WW8Num69z6"/>
    <w:rsid w:val="004459A1"/>
  </w:style>
  <w:style w:type="character" w:customStyle="1" w:styleId="WW8Num69z7">
    <w:name w:val="WW8Num69z7"/>
    <w:rsid w:val="004459A1"/>
  </w:style>
  <w:style w:type="character" w:customStyle="1" w:styleId="WW8Num69z8">
    <w:name w:val="WW8Num69z8"/>
    <w:rsid w:val="004459A1"/>
  </w:style>
  <w:style w:type="character" w:customStyle="1" w:styleId="WW8Num70z0">
    <w:name w:val="WW8Num70z0"/>
    <w:rsid w:val="004459A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4"/>
    </w:rPr>
  </w:style>
  <w:style w:type="character" w:customStyle="1" w:styleId="WW8Num71z0">
    <w:name w:val="WW8Num71z0"/>
    <w:rsid w:val="004459A1"/>
  </w:style>
  <w:style w:type="character" w:customStyle="1" w:styleId="WW8Num72z0">
    <w:name w:val="WW8Num72z0"/>
    <w:rsid w:val="004459A1"/>
    <w:rPr>
      <w:rFonts w:ascii="Symbol" w:hAnsi="Symbol" w:cs="Symbol" w:hint="default"/>
    </w:rPr>
  </w:style>
  <w:style w:type="character" w:customStyle="1" w:styleId="WW8Num72z1">
    <w:name w:val="WW8Num72z1"/>
    <w:rsid w:val="004459A1"/>
  </w:style>
  <w:style w:type="character" w:customStyle="1" w:styleId="WW8Num72z2">
    <w:name w:val="WW8Num72z2"/>
    <w:rsid w:val="004459A1"/>
  </w:style>
  <w:style w:type="character" w:customStyle="1" w:styleId="WW8Num72z3">
    <w:name w:val="WW8Num72z3"/>
    <w:rsid w:val="004459A1"/>
  </w:style>
  <w:style w:type="character" w:customStyle="1" w:styleId="WW8Num72z4">
    <w:name w:val="WW8Num72z4"/>
    <w:rsid w:val="004459A1"/>
  </w:style>
  <w:style w:type="character" w:customStyle="1" w:styleId="WW8Num72z5">
    <w:name w:val="WW8Num72z5"/>
    <w:rsid w:val="004459A1"/>
  </w:style>
  <w:style w:type="character" w:customStyle="1" w:styleId="WW8Num72z6">
    <w:name w:val="WW8Num72z6"/>
    <w:rsid w:val="004459A1"/>
  </w:style>
  <w:style w:type="character" w:customStyle="1" w:styleId="WW8Num72z7">
    <w:name w:val="WW8Num72z7"/>
    <w:rsid w:val="004459A1"/>
  </w:style>
  <w:style w:type="character" w:customStyle="1" w:styleId="WW8Num72z8">
    <w:name w:val="WW8Num72z8"/>
    <w:rsid w:val="004459A1"/>
  </w:style>
  <w:style w:type="character" w:customStyle="1" w:styleId="WW8Num73z0">
    <w:name w:val="WW8Num73z0"/>
    <w:rsid w:val="004459A1"/>
    <w:rPr>
      <w:rFonts w:ascii="Courier New" w:hAnsi="Courier New" w:cs="Courier New" w:hint="default"/>
      <w:color w:val="000000"/>
      <w:szCs w:val="24"/>
    </w:rPr>
  </w:style>
  <w:style w:type="character" w:customStyle="1" w:styleId="WW8Num73z1">
    <w:name w:val="WW8Num73z1"/>
    <w:rsid w:val="004459A1"/>
    <w:rPr>
      <w:rFonts w:ascii="Courier New" w:hAnsi="Courier New" w:cs="Wingdings" w:hint="default"/>
    </w:rPr>
  </w:style>
  <w:style w:type="character" w:customStyle="1" w:styleId="WW8Num73z2">
    <w:name w:val="WW8Num73z2"/>
    <w:rsid w:val="004459A1"/>
    <w:rPr>
      <w:rFonts w:ascii="Wingdings" w:hAnsi="Wingdings" w:cs="Wingdings" w:hint="default"/>
    </w:rPr>
  </w:style>
  <w:style w:type="character" w:customStyle="1" w:styleId="WW8Num73z3">
    <w:name w:val="WW8Num73z3"/>
    <w:rsid w:val="004459A1"/>
    <w:rPr>
      <w:rFonts w:ascii="Symbol" w:hAnsi="Symbol" w:cs="Symbol" w:hint="default"/>
    </w:rPr>
  </w:style>
  <w:style w:type="character" w:customStyle="1" w:styleId="WW8Num74z0">
    <w:name w:val="WW8Num74z0"/>
    <w:rsid w:val="004459A1"/>
  </w:style>
  <w:style w:type="character" w:customStyle="1" w:styleId="WW8Num74z1">
    <w:name w:val="WW8Num74z1"/>
    <w:rsid w:val="004459A1"/>
  </w:style>
  <w:style w:type="character" w:customStyle="1" w:styleId="WW8Num74z2">
    <w:name w:val="WW8Num74z2"/>
    <w:rsid w:val="004459A1"/>
  </w:style>
  <w:style w:type="character" w:customStyle="1" w:styleId="WW8Num74z3">
    <w:name w:val="WW8Num74z3"/>
    <w:rsid w:val="004459A1"/>
  </w:style>
  <w:style w:type="character" w:customStyle="1" w:styleId="WW8Num74z4">
    <w:name w:val="WW8Num74z4"/>
    <w:rsid w:val="004459A1"/>
  </w:style>
  <w:style w:type="character" w:customStyle="1" w:styleId="WW8Num74z5">
    <w:name w:val="WW8Num74z5"/>
    <w:rsid w:val="004459A1"/>
  </w:style>
  <w:style w:type="character" w:customStyle="1" w:styleId="WW8Num74z6">
    <w:name w:val="WW8Num74z6"/>
    <w:rsid w:val="004459A1"/>
  </w:style>
  <w:style w:type="character" w:customStyle="1" w:styleId="WW8Num74z7">
    <w:name w:val="WW8Num74z7"/>
    <w:rsid w:val="004459A1"/>
  </w:style>
  <w:style w:type="character" w:customStyle="1" w:styleId="WW8Num74z8">
    <w:name w:val="WW8Num74z8"/>
    <w:rsid w:val="004459A1"/>
  </w:style>
  <w:style w:type="character" w:customStyle="1" w:styleId="WW8Num75z0">
    <w:name w:val="WW8Num75z0"/>
    <w:rsid w:val="004459A1"/>
  </w:style>
  <w:style w:type="character" w:customStyle="1" w:styleId="WW8Num75z1">
    <w:name w:val="WW8Num75z1"/>
    <w:rsid w:val="004459A1"/>
  </w:style>
  <w:style w:type="character" w:customStyle="1" w:styleId="WW8Num75z2">
    <w:name w:val="WW8Num75z2"/>
    <w:rsid w:val="004459A1"/>
  </w:style>
  <w:style w:type="character" w:customStyle="1" w:styleId="WW8Num75z3">
    <w:name w:val="WW8Num75z3"/>
    <w:rsid w:val="004459A1"/>
  </w:style>
  <w:style w:type="character" w:customStyle="1" w:styleId="WW8Num75z4">
    <w:name w:val="WW8Num75z4"/>
    <w:rsid w:val="004459A1"/>
  </w:style>
  <w:style w:type="character" w:customStyle="1" w:styleId="WW8Num75z5">
    <w:name w:val="WW8Num75z5"/>
    <w:rsid w:val="004459A1"/>
  </w:style>
  <w:style w:type="character" w:customStyle="1" w:styleId="WW8Num75z6">
    <w:name w:val="WW8Num75z6"/>
    <w:rsid w:val="004459A1"/>
  </w:style>
  <w:style w:type="character" w:customStyle="1" w:styleId="WW8Num75z7">
    <w:name w:val="WW8Num75z7"/>
    <w:rsid w:val="004459A1"/>
  </w:style>
  <w:style w:type="character" w:customStyle="1" w:styleId="WW8Num75z8">
    <w:name w:val="WW8Num75z8"/>
    <w:rsid w:val="004459A1"/>
  </w:style>
  <w:style w:type="character" w:customStyle="1" w:styleId="WW8Num76z0">
    <w:name w:val="WW8Num76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76z1">
    <w:name w:val="WW8Num76z1"/>
    <w:rsid w:val="004459A1"/>
  </w:style>
  <w:style w:type="character" w:customStyle="1" w:styleId="WW8Num76z2">
    <w:name w:val="WW8Num76z2"/>
    <w:rsid w:val="004459A1"/>
  </w:style>
  <w:style w:type="character" w:customStyle="1" w:styleId="WW8Num76z3">
    <w:name w:val="WW8Num76z3"/>
    <w:rsid w:val="004459A1"/>
  </w:style>
  <w:style w:type="character" w:customStyle="1" w:styleId="WW8Num76z4">
    <w:name w:val="WW8Num76z4"/>
    <w:rsid w:val="004459A1"/>
  </w:style>
  <w:style w:type="character" w:customStyle="1" w:styleId="WW8Num76z5">
    <w:name w:val="WW8Num76z5"/>
    <w:rsid w:val="004459A1"/>
  </w:style>
  <w:style w:type="character" w:customStyle="1" w:styleId="WW8Num76z6">
    <w:name w:val="WW8Num76z6"/>
    <w:rsid w:val="004459A1"/>
  </w:style>
  <w:style w:type="character" w:customStyle="1" w:styleId="WW8Num76z7">
    <w:name w:val="WW8Num76z7"/>
    <w:rsid w:val="004459A1"/>
  </w:style>
  <w:style w:type="character" w:customStyle="1" w:styleId="WW8Num76z8">
    <w:name w:val="WW8Num76z8"/>
    <w:rsid w:val="004459A1"/>
  </w:style>
  <w:style w:type="character" w:customStyle="1" w:styleId="WW8Num77z0">
    <w:name w:val="WW8Num77z0"/>
    <w:rsid w:val="004459A1"/>
  </w:style>
  <w:style w:type="character" w:customStyle="1" w:styleId="WW8Num77z1">
    <w:name w:val="WW8Num77z1"/>
    <w:rsid w:val="004459A1"/>
  </w:style>
  <w:style w:type="character" w:customStyle="1" w:styleId="WW8Num77z2">
    <w:name w:val="WW8Num77z2"/>
    <w:rsid w:val="004459A1"/>
  </w:style>
  <w:style w:type="character" w:customStyle="1" w:styleId="WW8Num77z3">
    <w:name w:val="WW8Num77z3"/>
    <w:rsid w:val="004459A1"/>
  </w:style>
  <w:style w:type="character" w:customStyle="1" w:styleId="WW8Num77z4">
    <w:name w:val="WW8Num77z4"/>
    <w:rsid w:val="004459A1"/>
  </w:style>
  <w:style w:type="character" w:customStyle="1" w:styleId="WW8Num77z5">
    <w:name w:val="WW8Num77z5"/>
    <w:rsid w:val="004459A1"/>
  </w:style>
  <w:style w:type="character" w:customStyle="1" w:styleId="WW8Num77z6">
    <w:name w:val="WW8Num77z6"/>
    <w:rsid w:val="004459A1"/>
  </w:style>
  <w:style w:type="character" w:customStyle="1" w:styleId="WW8Num77z7">
    <w:name w:val="WW8Num77z7"/>
    <w:rsid w:val="004459A1"/>
  </w:style>
  <w:style w:type="character" w:customStyle="1" w:styleId="WW8Num77z8">
    <w:name w:val="WW8Num77z8"/>
    <w:rsid w:val="004459A1"/>
  </w:style>
  <w:style w:type="character" w:customStyle="1" w:styleId="WW8Num78z0">
    <w:name w:val="WW8Num78z0"/>
    <w:rsid w:val="004459A1"/>
    <w:rPr>
      <w:b w:val="0"/>
      <w:bCs w:val="0"/>
      <w:i w:val="0"/>
      <w:iCs w:val="0"/>
    </w:rPr>
  </w:style>
  <w:style w:type="character" w:customStyle="1" w:styleId="WW8Num78z1">
    <w:name w:val="WW8Num78z1"/>
    <w:rsid w:val="004459A1"/>
    <w:rPr>
      <w:rFonts w:ascii="Courier New" w:hAnsi="Courier New" w:cs="Courier New" w:hint="default"/>
    </w:rPr>
  </w:style>
  <w:style w:type="character" w:customStyle="1" w:styleId="WW8Num78z2">
    <w:name w:val="WW8Num78z2"/>
    <w:rsid w:val="004459A1"/>
    <w:rPr>
      <w:rFonts w:ascii="Wingdings" w:hAnsi="Wingdings" w:cs="Wingdings" w:hint="default"/>
    </w:rPr>
  </w:style>
  <w:style w:type="character" w:customStyle="1" w:styleId="WW8Num78z3">
    <w:name w:val="WW8Num78z3"/>
    <w:rsid w:val="004459A1"/>
    <w:rPr>
      <w:rFonts w:ascii="Symbol" w:hAnsi="Symbol" w:cs="Symbol" w:hint="default"/>
    </w:rPr>
  </w:style>
  <w:style w:type="character" w:customStyle="1" w:styleId="WW8Num79z0">
    <w:name w:val="WW8Num79z0"/>
    <w:rsid w:val="004459A1"/>
    <w:rPr>
      <w:rFonts w:ascii="Symbol" w:hAnsi="Symbol" w:cs="Symbol" w:hint="default"/>
      <w:b w:val="0"/>
      <w:bCs w:val="0"/>
      <w:szCs w:val="24"/>
    </w:rPr>
  </w:style>
  <w:style w:type="character" w:customStyle="1" w:styleId="WW8Num79z1">
    <w:name w:val="WW8Num79z1"/>
    <w:rsid w:val="004459A1"/>
  </w:style>
  <w:style w:type="character" w:customStyle="1" w:styleId="WW8Num79z2">
    <w:name w:val="WW8Num79z2"/>
    <w:rsid w:val="004459A1"/>
  </w:style>
  <w:style w:type="character" w:customStyle="1" w:styleId="WW8Num79z3">
    <w:name w:val="WW8Num79z3"/>
    <w:rsid w:val="004459A1"/>
  </w:style>
  <w:style w:type="character" w:customStyle="1" w:styleId="WW8Num79z4">
    <w:name w:val="WW8Num79z4"/>
    <w:rsid w:val="004459A1"/>
  </w:style>
  <w:style w:type="character" w:customStyle="1" w:styleId="WW8Num79z5">
    <w:name w:val="WW8Num79z5"/>
    <w:rsid w:val="004459A1"/>
  </w:style>
  <w:style w:type="character" w:customStyle="1" w:styleId="WW8Num79z6">
    <w:name w:val="WW8Num79z6"/>
    <w:rsid w:val="004459A1"/>
  </w:style>
  <w:style w:type="character" w:customStyle="1" w:styleId="WW8Num79z7">
    <w:name w:val="WW8Num79z7"/>
    <w:rsid w:val="004459A1"/>
  </w:style>
  <w:style w:type="character" w:customStyle="1" w:styleId="WW8Num79z8">
    <w:name w:val="WW8Num79z8"/>
    <w:rsid w:val="004459A1"/>
  </w:style>
  <w:style w:type="character" w:customStyle="1" w:styleId="WW8Num80z0">
    <w:name w:val="WW8Num80z0"/>
    <w:rsid w:val="004459A1"/>
  </w:style>
  <w:style w:type="character" w:customStyle="1" w:styleId="WW8Num80z1">
    <w:name w:val="WW8Num80z1"/>
    <w:rsid w:val="004459A1"/>
  </w:style>
  <w:style w:type="character" w:customStyle="1" w:styleId="WW8Num80z2">
    <w:name w:val="WW8Num80z2"/>
    <w:rsid w:val="004459A1"/>
  </w:style>
  <w:style w:type="character" w:customStyle="1" w:styleId="WW8Num80z3">
    <w:name w:val="WW8Num80z3"/>
    <w:rsid w:val="004459A1"/>
  </w:style>
  <w:style w:type="character" w:customStyle="1" w:styleId="WW8Num80z4">
    <w:name w:val="WW8Num80z4"/>
    <w:rsid w:val="004459A1"/>
  </w:style>
  <w:style w:type="character" w:customStyle="1" w:styleId="WW8Num80z5">
    <w:name w:val="WW8Num80z5"/>
    <w:rsid w:val="004459A1"/>
  </w:style>
  <w:style w:type="character" w:customStyle="1" w:styleId="WW8Num80z6">
    <w:name w:val="WW8Num80z6"/>
    <w:rsid w:val="004459A1"/>
  </w:style>
  <w:style w:type="character" w:customStyle="1" w:styleId="WW8Num80z7">
    <w:name w:val="WW8Num80z7"/>
    <w:rsid w:val="004459A1"/>
  </w:style>
  <w:style w:type="character" w:customStyle="1" w:styleId="WW8Num80z8">
    <w:name w:val="WW8Num80z8"/>
    <w:rsid w:val="004459A1"/>
  </w:style>
  <w:style w:type="character" w:customStyle="1" w:styleId="WW8Num81z0">
    <w:name w:val="WW8Num81z0"/>
    <w:rsid w:val="004459A1"/>
  </w:style>
  <w:style w:type="character" w:customStyle="1" w:styleId="WW8Num81z1">
    <w:name w:val="WW8Num81z1"/>
    <w:rsid w:val="004459A1"/>
  </w:style>
  <w:style w:type="character" w:customStyle="1" w:styleId="WW8Num81z2">
    <w:name w:val="WW8Num81z2"/>
    <w:rsid w:val="004459A1"/>
  </w:style>
  <w:style w:type="character" w:customStyle="1" w:styleId="WW8Num81z3">
    <w:name w:val="WW8Num81z3"/>
    <w:rsid w:val="004459A1"/>
  </w:style>
  <w:style w:type="character" w:customStyle="1" w:styleId="WW8Num81z4">
    <w:name w:val="WW8Num81z4"/>
    <w:rsid w:val="004459A1"/>
  </w:style>
  <w:style w:type="character" w:customStyle="1" w:styleId="WW8Num81z5">
    <w:name w:val="WW8Num81z5"/>
    <w:rsid w:val="004459A1"/>
  </w:style>
  <w:style w:type="character" w:customStyle="1" w:styleId="WW8Num81z6">
    <w:name w:val="WW8Num81z6"/>
    <w:rsid w:val="004459A1"/>
  </w:style>
  <w:style w:type="character" w:customStyle="1" w:styleId="WW8Num81z7">
    <w:name w:val="WW8Num81z7"/>
    <w:rsid w:val="004459A1"/>
  </w:style>
  <w:style w:type="character" w:customStyle="1" w:styleId="WW8Num81z8">
    <w:name w:val="WW8Num81z8"/>
    <w:rsid w:val="004459A1"/>
  </w:style>
  <w:style w:type="character" w:customStyle="1" w:styleId="WW8Num82z0">
    <w:name w:val="WW8Num82z0"/>
    <w:rsid w:val="004459A1"/>
  </w:style>
  <w:style w:type="character" w:customStyle="1" w:styleId="WW8Num82z1">
    <w:name w:val="WW8Num82z1"/>
    <w:rsid w:val="004459A1"/>
  </w:style>
  <w:style w:type="character" w:customStyle="1" w:styleId="WW8Num82z2">
    <w:name w:val="WW8Num82z2"/>
    <w:rsid w:val="004459A1"/>
  </w:style>
  <w:style w:type="character" w:customStyle="1" w:styleId="WW8Num82z3">
    <w:name w:val="WW8Num82z3"/>
    <w:rsid w:val="004459A1"/>
  </w:style>
  <w:style w:type="character" w:customStyle="1" w:styleId="WW8Num82z4">
    <w:name w:val="WW8Num82z4"/>
    <w:rsid w:val="004459A1"/>
  </w:style>
  <w:style w:type="character" w:customStyle="1" w:styleId="WW8Num82z5">
    <w:name w:val="WW8Num82z5"/>
    <w:rsid w:val="004459A1"/>
  </w:style>
  <w:style w:type="character" w:customStyle="1" w:styleId="WW8Num82z6">
    <w:name w:val="WW8Num82z6"/>
    <w:rsid w:val="004459A1"/>
  </w:style>
  <w:style w:type="character" w:customStyle="1" w:styleId="WW8Num82z7">
    <w:name w:val="WW8Num82z7"/>
    <w:rsid w:val="004459A1"/>
  </w:style>
  <w:style w:type="character" w:customStyle="1" w:styleId="WW8Num82z8">
    <w:name w:val="WW8Num82z8"/>
    <w:rsid w:val="004459A1"/>
  </w:style>
  <w:style w:type="character" w:customStyle="1" w:styleId="WW8Num83z0">
    <w:name w:val="WW8Num83z0"/>
    <w:rsid w:val="004459A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hadow w:val="0"/>
      <w:vanish w:val="0"/>
      <w:webHidden w:val="0"/>
      <w:color w:val="auto"/>
      <w:position w:val="0"/>
      <w:sz w:val="24"/>
      <w:u w:val="none"/>
      <w:effect w:val="none"/>
      <w:vertAlign w:val="baseline"/>
      <w:specVanish w:val="0"/>
    </w:rPr>
  </w:style>
  <w:style w:type="character" w:customStyle="1" w:styleId="WW8Num84z0">
    <w:name w:val="WW8Num84z0"/>
    <w:rsid w:val="004459A1"/>
    <w:rPr>
      <w:rFonts w:ascii="Symbol" w:hAnsi="Symbol" w:cs="Symbol" w:hint="default"/>
      <w:color w:val="000000"/>
      <w:szCs w:val="24"/>
    </w:rPr>
  </w:style>
  <w:style w:type="character" w:customStyle="1" w:styleId="WW8Num84z1">
    <w:name w:val="WW8Num84z1"/>
    <w:rsid w:val="004459A1"/>
    <w:rPr>
      <w:rFonts w:ascii="Courier New" w:hAnsi="Courier New" w:cs="Courier New" w:hint="default"/>
    </w:rPr>
  </w:style>
  <w:style w:type="character" w:customStyle="1" w:styleId="WW8Num84z2">
    <w:name w:val="WW8Num84z2"/>
    <w:rsid w:val="004459A1"/>
    <w:rPr>
      <w:rFonts w:ascii="Wingdings" w:hAnsi="Wingdings" w:cs="Wingdings" w:hint="default"/>
    </w:rPr>
  </w:style>
  <w:style w:type="character" w:customStyle="1" w:styleId="WW8Num85z0">
    <w:name w:val="WW8Num85z0"/>
    <w:rsid w:val="004459A1"/>
  </w:style>
  <w:style w:type="character" w:customStyle="1" w:styleId="WW8Num85z1">
    <w:name w:val="WW8Num85z1"/>
    <w:rsid w:val="004459A1"/>
  </w:style>
  <w:style w:type="character" w:customStyle="1" w:styleId="WW8Num85z2">
    <w:name w:val="WW8Num85z2"/>
    <w:rsid w:val="004459A1"/>
  </w:style>
  <w:style w:type="character" w:customStyle="1" w:styleId="WW8Num85z3">
    <w:name w:val="WW8Num85z3"/>
    <w:rsid w:val="004459A1"/>
  </w:style>
  <w:style w:type="character" w:customStyle="1" w:styleId="WW8Num85z4">
    <w:name w:val="WW8Num85z4"/>
    <w:rsid w:val="004459A1"/>
  </w:style>
  <w:style w:type="character" w:customStyle="1" w:styleId="WW8Num85z5">
    <w:name w:val="WW8Num85z5"/>
    <w:rsid w:val="004459A1"/>
  </w:style>
  <w:style w:type="character" w:customStyle="1" w:styleId="WW8Num85z6">
    <w:name w:val="WW8Num85z6"/>
    <w:rsid w:val="004459A1"/>
  </w:style>
  <w:style w:type="character" w:customStyle="1" w:styleId="WW8Num85z7">
    <w:name w:val="WW8Num85z7"/>
    <w:rsid w:val="004459A1"/>
  </w:style>
  <w:style w:type="character" w:customStyle="1" w:styleId="WW8Num85z8">
    <w:name w:val="WW8Num85z8"/>
    <w:rsid w:val="004459A1"/>
  </w:style>
  <w:style w:type="character" w:customStyle="1" w:styleId="WW8Num86z0">
    <w:name w:val="WW8Num86z0"/>
    <w:rsid w:val="004459A1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86z1">
    <w:name w:val="WW8Num86z1"/>
    <w:rsid w:val="004459A1"/>
  </w:style>
  <w:style w:type="character" w:customStyle="1" w:styleId="WW8Num86z2">
    <w:name w:val="WW8Num86z2"/>
    <w:rsid w:val="004459A1"/>
  </w:style>
  <w:style w:type="character" w:customStyle="1" w:styleId="WW8Num86z3">
    <w:name w:val="WW8Num86z3"/>
    <w:rsid w:val="004459A1"/>
  </w:style>
  <w:style w:type="character" w:customStyle="1" w:styleId="WW8Num86z4">
    <w:name w:val="WW8Num86z4"/>
    <w:rsid w:val="004459A1"/>
  </w:style>
  <w:style w:type="character" w:customStyle="1" w:styleId="WW8Num86z5">
    <w:name w:val="WW8Num86z5"/>
    <w:rsid w:val="004459A1"/>
  </w:style>
  <w:style w:type="character" w:customStyle="1" w:styleId="WW8Num86z6">
    <w:name w:val="WW8Num86z6"/>
    <w:rsid w:val="004459A1"/>
  </w:style>
  <w:style w:type="character" w:customStyle="1" w:styleId="WW8Num86z7">
    <w:name w:val="WW8Num86z7"/>
    <w:rsid w:val="004459A1"/>
  </w:style>
  <w:style w:type="character" w:customStyle="1" w:styleId="WW8Num86z8">
    <w:name w:val="WW8Num86z8"/>
    <w:rsid w:val="004459A1"/>
  </w:style>
  <w:style w:type="character" w:customStyle="1" w:styleId="WW8Num87z0">
    <w:name w:val="WW8Num87z0"/>
    <w:rsid w:val="004459A1"/>
  </w:style>
  <w:style w:type="character" w:customStyle="1" w:styleId="WW8Num87z1">
    <w:name w:val="WW8Num87z1"/>
    <w:rsid w:val="004459A1"/>
  </w:style>
  <w:style w:type="character" w:customStyle="1" w:styleId="WW8Num87z2">
    <w:name w:val="WW8Num87z2"/>
    <w:rsid w:val="004459A1"/>
  </w:style>
  <w:style w:type="character" w:customStyle="1" w:styleId="WW8Num87z3">
    <w:name w:val="WW8Num87z3"/>
    <w:rsid w:val="004459A1"/>
  </w:style>
  <w:style w:type="character" w:customStyle="1" w:styleId="WW8Num87z4">
    <w:name w:val="WW8Num87z4"/>
    <w:rsid w:val="004459A1"/>
  </w:style>
  <w:style w:type="character" w:customStyle="1" w:styleId="WW8Num87z5">
    <w:name w:val="WW8Num87z5"/>
    <w:rsid w:val="004459A1"/>
  </w:style>
  <w:style w:type="character" w:customStyle="1" w:styleId="WW8Num87z6">
    <w:name w:val="WW8Num87z6"/>
    <w:rsid w:val="004459A1"/>
  </w:style>
  <w:style w:type="character" w:customStyle="1" w:styleId="WW8Num87z7">
    <w:name w:val="WW8Num87z7"/>
    <w:rsid w:val="004459A1"/>
  </w:style>
  <w:style w:type="character" w:customStyle="1" w:styleId="WW8Num87z8">
    <w:name w:val="WW8Num87z8"/>
    <w:rsid w:val="004459A1"/>
  </w:style>
  <w:style w:type="character" w:customStyle="1" w:styleId="WW8Num88z0">
    <w:name w:val="WW8Num88z0"/>
    <w:rsid w:val="004459A1"/>
  </w:style>
  <w:style w:type="character" w:customStyle="1" w:styleId="WW8Num88z1">
    <w:name w:val="WW8Num88z1"/>
    <w:rsid w:val="004459A1"/>
    <w:rPr>
      <w:rFonts w:ascii="Palatino Linotype" w:hAnsi="Palatino Linotype" w:cs="Palatino Linotype" w:hint="default"/>
      <w:b w:val="0"/>
      <w:bCs w:val="0"/>
      <w:color w:val="000000"/>
      <w:szCs w:val="24"/>
      <w:shd w:val="clear" w:color="auto" w:fill="FFFF00"/>
    </w:rPr>
  </w:style>
  <w:style w:type="character" w:customStyle="1" w:styleId="WW8Num88z2">
    <w:name w:val="WW8Num88z2"/>
    <w:rsid w:val="004459A1"/>
  </w:style>
  <w:style w:type="character" w:customStyle="1" w:styleId="WW8Num88z3">
    <w:name w:val="WW8Num88z3"/>
    <w:rsid w:val="004459A1"/>
  </w:style>
  <w:style w:type="character" w:customStyle="1" w:styleId="WW8Num88z4">
    <w:name w:val="WW8Num88z4"/>
    <w:rsid w:val="004459A1"/>
  </w:style>
  <w:style w:type="character" w:customStyle="1" w:styleId="WW8Num88z5">
    <w:name w:val="WW8Num88z5"/>
    <w:rsid w:val="004459A1"/>
  </w:style>
  <w:style w:type="character" w:customStyle="1" w:styleId="WW8Num88z6">
    <w:name w:val="WW8Num88z6"/>
    <w:rsid w:val="004459A1"/>
  </w:style>
  <w:style w:type="character" w:customStyle="1" w:styleId="WW8Num88z7">
    <w:name w:val="WW8Num88z7"/>
    <w:rsid w:val="004459A1"/>
  </w:style>
  <w:style w:type="character" w:customStyle="1" w:styleId="WW8Num88z8">
    <w:name w:val="WW8Num88z8"/>
    <w:rsid w:val="004459A1"/>
  </w:style>
  <w:style w:type="character" w:customStyle="1" w:styleId="WW8Num89z0">
    <w:name w:val="WW8Num89z0"/>
    <w:rsid w:val="004459A1"/>
    <w:rPr>
      <w:rFonts w:ascii="Times New Roman" w:hAnsi="Times New Roman" w:cs="Times New Roman" w:hint="default"/>
      <w:b w:val="0"/>
      <w:bCs w:val="0"/>
      <w:i w:val="0"/>
      <w:iCs w:val="0"/>
      <w:sz w:val="22"/>
    </w:rPr>
  </w:style>
  <w:style w:type="character" w:customStyle="1" w:styleId="WW8Num90z0">
    <w:name w:val="WW8Num90z0"/>
    <w:rsid w:val="004459A1"/>
  </w:style>
  <w:style w:type="character" w:customStyle="1" w:styleId="WW8Num90z1">
    <w:name w:val="WW8Num90z1"/>
    <w:rsid w:val="004459A1"/>
  </w:style>
  <w:style w:type="character" w:customStyle="1" w:styleId="WW8Num90z2">
    <w:name w:val="WW8Num90z2"/>
    <w:rsid w:val="004459A1"/>
  </w:style>
  <w:style w:type="character" w:customStyle="1" w:styleId="WW8Num90z3">
    <w:name w:val="WW8Num90z3"/>
    <w:rsid w:val="004459A1"/>
  </w:style>
  <w:style w:type="character" w:customStyle="1" w:styleId="WW8Num90z4">
    <w:name w:val="WW8Num90z4"/>
    <w:rsid w:val="004459A1"/>
  </w:style>
  <w:style w:type="character" w:customStyle="1" w:styleId="WW8Num90z5">
    <w:name w:val="WW8Num90z5"/>
    <w:rsid w:val="004459A1"/>
  </w:style>
  <w:style w:type="character" w:customStyle="1" w:styleId="WW8Num90z6">
    <w:name w:val="WW8Num90z6"/>
    <w:rsid w:val="004459A1"/>
  </w:style>
  <w:style w:type="character" w:customStyle="1" w:styleId="WW8Num90z7">
    <w:name w:val="WW8Num90z7"/>
    <w:rsid w:val="004459A1"/>
  </w:style>
  <w:style w:type="character" w:customStyle="1" w:styleId="WW8Num90z8">
    <w:name w:val="WW8Num90z8"/>
    <w:rsid w:val="004459A1"/>
  </w:style>
  <w:style w:type="character" w:customStyle="1" w:styleId="WW8Num91z0">
    <w:name w:val="WW8Num91z0"/>
    <w:rsid w:val="004459A1"/>
  </w:style>
  <w:style w:type="character" w:customStyle="1" w:styleId="WW8Num91z1">
    <w:name w:val="WW8Num91z1"/>
    <w:rsid w:val="004459A1"/>
  </w:style>
  <w:style w:type="character" w:customStyle="1" w:styleId="WW8Num91z2">
    <w:name w:val="WW8Num91z2"/>
    <w:rsid w:val="004459A1"/>
  </w:style>
  <w:style w:type="character" w:customStyle="1" w:styleId="WW8Num91z3">
    <w:name w:val="WW8Num91z3"/>
    <w:rsid w:val="004459A1"/>
  </w:style>
  <w:style w:type="character" w:customStyle="1" w:styleId="WW8Num91z4">
    <w:name w:val="WW8Num91z4"/>
    <w:rsid w:val="004459A1"/>
  </w:style>
  <w:style w:type="character" w:customStyle="1" w:styleId="WW8Num91z5">
    <w:name w:val="WW8Num91z5"/>
    <w:rsid w:val="004459A1"/>
  </w:style>
  <w:style w:type="character" w:customStyle="1" w:styleId="WW8Num91z6">
    <w:name w:val="WW8Num91z6"/>
    <w:rsid w:val="004459A1"/>
  </w:style>
  <w:style w:type="character" w:customStyle="1" w:styleId="WW8Num91z7">
    <w:name w:val="WW8Num91z7"/>
    <w:rsid w:val="004459A1"/>
  </w:style>
  <w:style w:type="character" w:customStyle="1" w:styleId="WW8Num91z8">
    <w:name w:val="WW8Num91z8"/>
    <w:rsid w:val="004459A1"/>
  </w:style>
  <w:style w:type="character" w:customStyle="1" w:styleId="WW8Num92z0">
    <w:name w:val="WW8Num92z0"/>
    <w:rsid w:val="004459A1"/>
  </w:style>
  <w:style w:type="character" w:customStyle="1" w:styleId="WW8Num92z1">
    <w:name w:val="WW8Num92z1"/>
    <w:rsid w:val="004459A1"/>
    <w:rPr>
      <w:rFonts w:ascii="Courier New" w:hAnsi="Courier New" w:cs="Courier New" w:hint="default"/>
    </w:rPr>
  </w:style>
  <w:style w:type="character" w:customStyle="1" w:styleId="WW8Num92z2">
    <w:name w:val="WW8Num92z2"/>
    <w:rsid w:val="004459A1"/>
    <w:rPr>
      <w:rFonts w:ascii="Wingdings" w:hAnsi="Wingdings" w:cs="Wingdings" w:hint="default"/>
    </w:rPr>
  </w:style>
  <w:style w:type="character" w:customStyle="1" w:styleId="WW8Num92z3">
    <w:name w:val="WW8Num92z3"/>
    <w:rsid w:val="004459A1"/>
    <w:rPr>
      <w:rFonts w:ascii="Symbol" w:hAnsi="Symbol" w:cs="Symbol" w:hint="default"/>
    </w:rPr>
  </w:style>
  <w:style w:type="character" w:customStyle="1" w:styleId="WW8Num93z0">
    <w:name w:val="WW8Num93z0"/>
    <w:rsid w:val="004459A1"/>
    <w:rPr>
      <w:rFonts w:ascii="Times New Roman" w:hAnsi="Times New Roman" w:cs="Times New Roman" w:hint="default"/>
      <w:color w:val="000000"/>
      <w:szCs w:val="24"/>
    </w:rPr>
  </w:style>
  <w:style w:type="character" w:customStyle="1" w:styleId="WW8Num93z1">
    <w:name w:val="WW8Num93z1"/>
    <w:rsid w:val="004459A1"/>
  </w:style>
  <w:style w:type="character" w:customStyle="1" w:styleId="WW8Num93z2">
    <w:name w:val="WW8Num93z2"/>
    <w:rsid w:val="004459A1"/>
  </w:style>
  <w:style w:type="character" w:customStyle="1" w:styleId="WW8Num93z3">
    <w:name w:val="WW8Num93z3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93z4">
    <w:name w:val="WW8Num93z4"/>
    <w:rsid w:val="004459A1"/>
  </w:style>
  <w:style w:type="character" w:customStyle="1" w:styleId="WW8Num93z5">
    <w:name w:val="WW8Num93z5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93z6">
    <w:name w:val="WW8Num93z6"/>
    <w:rsid w:val="004459A1"/>
  </w:style>
  <w:style w:type="character" w:customStyle="1" w:styleId="WW8Num93z7">
    <w:name w:val="WW8Num93z7"/>
    <w:rsid w:val="004459A1"/>
  </w:style>
  <w:style w:type="character" w:customStyle="1" w:styleId="WW8Num93z8">
    <w:name w:val="WW8Num93z8"/>
    <w:rsid w:val="004459A1"/>
  </w:style>
  <w:style w:type="character" w:customStyle="1" w:styleId="WW8Num94z0">
    <w:name w:val="WW8Num94z0"/>
    <w:rsid w:val="004459A1"/>
  </w:style>
  <w:style w:type="character" w:customStyle="1" w:styleId="WW8Num94z1">
    <w:name w:val="WW8Num94z1"/>
    <w:rsid w:val="004459A1"/>
  </w:style>
  <w:style w:type="character" w:customStyle="1" w:styleId="WW8Num94z2">
    <w:name w:val="WW8Num94z2"/>
    <w:rsid w:val="004459A1"/>
  </w:style>
  <w:style w:type="character" w:customStyle="1" w:styleId="WW8Num94z3">
    <w:name w:val="WW8Num94z3"/>
    <w:rsid w:val="004459A1"/>
  </w:style>
  <w:style w:type="character" w:customStyle="1" w:styleId="WW8Num94z4">
    <w:name w:val="WW8Num94z4"/>
    <w:rsid w:val="004459A1"/>
  </w:style>
  <w:style w:type="character" w:customStyle="1" w:styleId="WW8Num94z5">
    <w:name w:val="WW8Num94z5"/>
    <w:rsid w:val="004459A1"/>
  </w:style>
  <w:style w:type="character" w:customStyle="1" w:styleId="WW8Num94z6">
    <w:name w:val="WW8Num94z6"/>
    <w:rsid w:val="004459A1"/>
  </w:style>
  <w:style w:type="character" w:customStyle="1" w:styleId="WW8Num94z7">
    <w:name w:val="WW8Num94z7"/>
    <w:rsid w:val="004459A1"/>
  </w:style>
  <w:style w:type="character" w:customStyle="1" w:styleId="WW8Num94z8">
    <w:name w:val="WW8Num94z8"/>
    <w:rsid w:val="004459A1"/>
  </w:style>
  <w:style w:type="character" w:customStyle="1" w:styleId="WW8Num95z0">
    <w:name w:val="WW8Num95z0"/>
    <w:rsid w:val="004459A1"/>
    <w:rPr>
      <w:rFonts w:ascii="Times New Roman" w:eastAsia="Times New Roman" w:hAnsi="Times New Roman" w:cs="Times New Roman" w:hint="default"/>
      <w:color w:val="000000"/>
      <w:szCs w:val="24"/>
    </w:rPr>
  </w:style>
  <w:style w:type="character" w:customStyle="1" w:styleId="WW8Num95z1">
    <w:name w:val="WW8Num95z1"/>
    <w:rsid w:val="004459A1"/>
    <w:rPr>
      <w:rFonts w:ascii="Palatino Linotype" w:hAnsi="Palatino Linotype" w:cs="Palatino Linotype" w:hint="default"/>
      <w:b w:val="0"/>
      <w:bCs w:val="0"/>
      <w:szCs w:val="24"/>
      <w:lang w:val="de-DE"/>
    </w:rPr>
  </w:style>
  <w:style w:type="character" w:customStyle="1" w:styleId="WW8Num95z2">
    <w:name w:val="WW8Num95z2"/>
    <w:rsid w:val="004459A1"/>
    <w:rPr>
      <w:rFonts w:ascii="Wingdings" w:hAnsi="Wingdings" w:cs="Wingdings" w:hint="default"/>
    </w:rPr>
  </w:style>
  <w:style w:type="character" w:customStyle="1" w:styleId="WW8Num95z3">
    <w:name w:val="WW8Num95z3"/>
    <w:rsid w:val="004459A1"/>
    <w:rPr>
      <w:rFonts w:ascii="Symbol" w:hAnsi="Symbol" w:cs="Symbol" w:hint="default"/>
    </w:rPr>
  </w:style>
  <w:style w:type="character" w:customStyle="1" w:styleId="WW8Num95z4">
    <w:name w:val="WW8Num95z4"/>
    <w:rsid w:val="004459A1"/>
    <w:rPr>
      <w:rFonts w:ascii="Courier New" w:hAnsi="Courier New" w:cs="Courier New" w:hint="default"/>
    </w:rPr>
  </w:style>
  <w:style w:type="character" w:customStyle="1" w:styleId="WW8Num96z0">
    <w:name w:val="WW8Num96z0"/>
    <w:rsid w:val="004459A1"/>
  </w:style>
  <w:style w:type="character" w:customStyle="1" w:styleId="WW8Num96z1">
    <w:name w:val="WW8Num96z1"/>
    <w:rsid w:val="004459A1"/>
  </w:style>
  <w:style w:type="character" w:customStyle="1" w:styleId="WW8Num96z2">
    <w:name w:val="WW8Num96z2"/>
    <w:rsid w:val="004459A1"/>
  </w:style>
  <w:style w:type="character" w:customStyle="1" w:styleId="WW8Num96z3">
    <w:name w:val="WW8Num96z3"/>
    <w:rsid w:val="004459A1"/>
  </w:style>
  <w:style w:type="character" w:customStyle="1" w:styleId="WW8Num96z4">
    <w:name w:val="WW8Num96z4"/>
    <w:rsid w:val="004459A1"/>
  </w:style>
  <w:style w:type="character" w:customStyle="1" w:styleId="WW8Num96z5">
    <w:name w:val="WW8Num96z5"/>
    <w:rsid w:val="004459A1"/>
  </w:style>
  <w:style w:type="character" w:customStyle="1" w:styleId="WW8Num96z6">
    <w:name w:val="WW8Num96z6"/>
    <w:rsid w:val="004459A1"/>
  </w:style>
  <w:style w:type="character" w:customStyle="1" w:styleId="WW8Num96z7">
    <w:name w:val="WW8Num96z7"/>
    <w:rsid w:val="004459A1"/>
  </w:style>
  <w:style w:type="character" w:customStyle="1" w:styleId="WW8Num96z8">
    <w:name w:val="WW8Num96z8"/>
    <w:rsid w:val="004459A1"/>
  </w:style>
  <w:style w:type="character" w:customStyle="1" w:styleId="WW8Num97z0">
    <w:name w:val="WW8Num97z0"/>
    <w:rsid w:val="004459A1"/>
  </w:style>
  <w:style w:type="character" w:customStyle="1" w:styleId="WW8Num97z1">
    <w:name w:val="WW8Num97z1"/>
    <w:rsid w:val="004459A1"/>
  </w:style>
  <w:style w:type="character" w:customStyle="1" w:styleId="WW8Num97z2">
    <w:name w:val="WW8Num97z2"/>
    <w:rsid w:val="004459A1"/>
  </w:style>
  <w:style w:type="character" w:customStyle="1" w:styleId="WW8Num97z3">
    <w:name w:val="WW8Num97z3"/>
    <w:rsid w:val="004459A1"/>
  </w:style>
  <w:style w:type="character" w:customStyle="1" w:styleId="WW8Num97z4">
    <w:name w:val="WW8Num97z4"/>
    <w:rsid w:val="004459A1"/>
  </w:style>
  <w:style w:type="character" w:customStyle="1" w:styleId="WW8Num97z5">
    <w:name w:val="WW8Num97z5"/>
    <w:rsid w:val="004459A1"/>
  </w:style>
  <w:style w:type="character" w:customStyle="1" w:styleId="WW8Num97z6">
    <w:name w:val="WW8Num97z6"/>
    <w:rsid w:val="004459A1"/>
  </w:style>
  <w:style w:type="character" w:customStyle="1" w:styleId="WW8Num97z7">
    <w:name w:val="WW8Num97z7"/>
    <w:rsid w:val="004459A1"/>
  </w:style>
  <w:style w:type="character" w:customStyle="1" w:styleId="WW8Num97z8">
    <w:name w:val="WW8Num97z8"/>
    <w:rsid w:val="004459A1"/>
  </w:style>
  <w:style w:type="character" w:customStyle="1" w:styleId="WW8Num98z0">
    <w:name w:val="WW8Num98z0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99z0">
    <w:name w:val="WW8Num99z0"/>
    <w:rsid w:val="004459A1"/>
  </w:style>
  <w:style w:type="character" w:customStyle="1" w:styleId="WW8Num99z1">
    <w:name w:val="WW8Num99z1"/>
    <w:rsid w:val="004459A1"/>
  </w:style>
  <w:style w:type="character" w:customStyle="1" w:styleId="WW8Num99z2">
    <w:name w:val="WW8Num99z2"/>
    <w:rsid w:val="004459A1"/>
  </w:style>
  <w:style w:type="character" w:customStyle="1" w:styleId="WW8Num99z3">
    <w:name w:val="WW8Num99z3"/>
    <w:rsid w:val="004459A1"/>
  </w:style>
  <w:style w:type="character" w:customStyle="1" w:styleId="WW8Num99z4">
    <w:name w:val="WW8Num99z4"/>
    <w:rsid w:val="004459A1"/>
  </w:style>
  <w:style w:type="character" w:customStyle="1" w:styleId="WW8Num99z5">
    <w:name w:val="WW8Num99z5"/>
    <w:rsid w:val="004459A1"/>
  </w:style>
  <w:style w:type="character" w:customStyle="1" w:styleId="WW8Num99z6">
    <w:name w:val="WW8Num99z6"/>
    <w:rsid w:val="004459A1"/>
  </w:style>
  <w:style w:type="character" w:customStyle="1" w:styleId="WW8Num99z7">
    <w:name w:val="WW8Num99z7"/>
    <w:rsid w:val="004459A1"/>
  </w:style>
  <w:style w:type="character" w:customStyle="1" w:styleId="WW8Num99z8">
    <w:name w:val="WW8Num99z8"/>
    <w:rsid w:val="004459A1"/>
  </w:style>
  <w:style w:type="character" w:customStyle="1" w:styleId="WW8Num100z0">
    <w:name w:val="WW8Num100z0"/>
    <w:rsid w:val="004459A1"/>
    <w:rPr>
      <w:strike w:val="0"/>
      <w:dstrike w:val="0"/>
      <w:u w:val="none"/>
      <w:effect w:val="none"/>
    </w:rPr>
  </w:style>
  <w:style w:type="character" w:customStyle="1" w:styleId="WW8Num100z1">
    <w:name w:val="WW8Num100z1"/>
    <w:rsid w:val="004459A1"/>
    <w:rPr>
      <w:rFonts w:ascii="Times New Roman" w:eastAsia="Times New Roman" w:hAnsi="Times New Roman" w:cs="Times New Roman" w:hint="default"/>
    </w:rPr>
  </w:style>
  <w:style w:type="character" w:customStyle="1" w:styleId="WW8Num100z2">
    <w:name w:val="WW8Num100z2"/>
    <w:rsid w:val="004459A1"/>
  </w:style>
  <w:style w:type="character" w:customStyle="1" w:styleId="WW8Num100z3">
    <w:name w:val="WW8Num100z3"/>
    <w:rsid w:val="004459A1"/>
    <w:rPr>
      <w:color w:val="000000"/>
      <w:sz w:val="22"/>
    </w:rPr>
  </w:style>
  <w:style w:type="character" w:customStyle="1" w:styleId="WW8Num100z4">
    <w:name w:val="WW8Num100z4"/>
    <w:rsid w:val="004459A1"/>
  </w:style>
  <w:style w:type="character" w:customStyle="1" w:styleId="WW8Num100z5">
    <w:name w:val="WW8Num100z5"/>
    <w:rsid w:val="004459A1"/>
  </w:style>
  <w:style w:type="character" w:customStyle="1" w:styleId="WW8Num100z6">
    <w:name w:val="WW8Num100z6"/>
    <w:rsid w:val="004459A1"/>
    <w:rPr>
      <w:rFonts w:ascii="Palatino Linotype" w:hAnsi="Palatino Linotype" w:cs="Palatino Linotype" w:hint="default"/>
      <w:b w:val="0"/>
      <w:bCs w:val="0"/>
      <w:color w:val="000000"/>
      <w:szCs w:val="24"/>
    </w:rPr>
  </w:style>
  <w:style w:type="character" w:customStyle="1" w:styleId="WW8Num100z7">
    <w:name w:val="WW8Num100z7"/>
    <w:rsid w:val="004459A1"/>
  </w:style>
  <w:style w:type="character" w:customStyle="1" w:styleId="WW8Num100z8">
    <w:name w:val="WW8Num100z8"/>
    <w:rsid w:val="004459A1"/>
  </w:style>
  <w:style w:type="character" w:customStyle="1" w:styleId="WW8Num101z0">
    <w:name w:val="WW8Num101z0"/>
    <w:rsid w:val="004459A1"/>
  </w:style>
  <w:style w:type="character" w:customStyle="1" w:styleId="WW8Num102z0">
    <w:name w:val="WW8Num102z0"/>
    <w:rsid w:val="004459A1"/>
    <w:rPr>
      <w:rFonts w:ascii="Palatino Linotype" w:hAnsi="Palatino Linotype" w:cs="Palatino Linotype" w:hint="default"/>
      <w:b w:val="0"/>
      <w:bCs w:val="0"/>
      <w:color w:val="000000"/>
      <w:szCs w:val="24"/>
      <w:shd w:val="clear" w:color="auto" w:fill="FFFF00"/>
    </w:rPr>
  </w:style>
  <w:style w:type="character" w:customStyle="1" w:styleId="WW8Num103z0">
    <w:name w:val="WW8Num103z0"/>
    <w:rsid w:val="004459A1"/>
    <w:rPr>
      <w:rFonts w:ascii="Palatino Linotype" w:hAnsi="Palatino Linotype" w:cs="Palatino Linotype" w:hint="default"/>
      <w:b w:val="0"/>
      <w:bCs w:val="0"/>
      <w:i/>
      <w:iCs w:val="0"/>
      <w:szCs w:val="24"/>
    </w:rPr>
  </w:style>
  <w:style w:type="character" w:customStyle="1" w:styleId="WW8Num103z1">
    <w:name w:val="WW8Num103z1"/>
    <w:rsid w:val="004459A1"/>
  </w:style>
  <w:style w:type="character" w:customStyle="1" w:styleId="WW8Num103z2">
    <w:name w:val="WW8Num103z2"/>
    <w:rsid w:val="004459A1"/>
  </w:style>
  <w:style w:type="character" w:customStyle="1" w:styleId="WW8Num103z3">
    <w:name w:val="WW8Num103z3"/>
    <w:rsid w:val="004459A1"/>
  </w:style>
  <w:style w:type="character" w:customStyle="1" w:styleId="WW8Num103z4">
    <w:name w:val="WW8Num103z4"/>
    <w:rsid w:val="004459A1"/>
  </w:style>
  <w:style w:type="character" w:customStyle="1" w:styleId="WW8Num103z5">
    <w:name w:val="WW8Num103z5"/>
    <w:rsid w:val="004459A1"/>
  </w:style>
  <w:style w:type="character" w:customStyle="1" w:styleId="WW8Num103z6">
    <w:name w:val="WW8Num103z6"/>
    <w:rsid w:val="004459A1"/>
  </w:style>
  <w:style w:type="character" w:customStyle="1" w:styleId="WW8Num103z7">
    <w:name w:val="WW8Num103z7"/>
    <w:rsid w:val="004459A1"/>
  </w:style>
  <w:style w:type="character" w:customStyle="1" w:styleId="WW8Num103z8">
    <w:name w:val="WW8Num103z8"/>
    <w:rsid w:val="004459A1"/>
  </w:style>
  <w:style w:type="character" w:customStyle="1" w:styleId="WW8Num104z0">
    <w:name w:val="WW8Num104z0"/>
    <w:rsid w:val="004459A1"/>
  </w:style>
  <w:style w:type="character" w:customStyle="1" w:styleId="WW8Num105z0">
    <w:name w:val="WW8Num105z0"/>
    <w:rsid w:val="004459A1"/>
    <w:rPr>
      <w:rFonts w:ascii="Times New Roman" w:hAnsi="Times New Roman" w:cs="Times New Roman" w:hint="default"/>
    </w:rPr>
  </w:style>
  <w:style w:type="character" w:customStyle="1" w:styleId="WW8Num105z1">
    <w:name w:val="WW8Num105z1"/>
    <w:rsid w:val="004459A1"/>
  </w:style>
  <w:style w:type="character" w:customStyle="1" w:styleId="WW8Num105z2">
    <w:name w:val="WW8Num105z2"/>
    <w:rsid w:val="004459A1"/>
  </w:style>
  <w:style w:type="character" w:customStyle="1" w:styleId="WW8Num105z3">
    <w:name w:val="WW8Num105z3"/>
    <w:rsid w:val="004459A1"/>
    <w:rPr>
      <w:rFonts w:ascii="Palatino Linotype" w:hAnsi="Palatino Linotype" w:cs="Palatino Linotype" w:hint="default"/>
      <w:b w:val="0"/>
      <w:bCs w:val="0"/>
      <w:i w:val="0"/>
      <w:iCs w:val="0"/>
      <w:color w:val="000000"/>
      <w:szCs w:val="24"/>
    </w:rPr>
  </w:style>
  <w:style w:type="character" w:customStyle="1" w:styleId="WW8Num105z4">
    <w:name w:val="WW8Num105z4"/>
    <w:rsid w:val="004459A1"/>
  </w:style>
  <w:style w:type="character" w:customStyle="1" w:styleId="WW8Num105z5">
    <w:name w:val="WW8Num105z5"/>
    <w:rsid w:val="004459A1"/>
  </w:style>
  <w:style w:type="character" w:customStyle="1" w:styleId="WW8Num105z6">
    <w:name w:val="WW8Num105z6"/>
    <w:rsid w:val="004459A1"/>
  </w:style>
  <w:style w:type="character" w:customStyle="1" w:styleId="WW8Num105z7">
    <w:name w:val="WW8Num105z7"/>
    <w:rsid w:val="004459A1"/>
  </w:style>
  <w:style w:type="character" w:customStyle="1" w:styleId="WW8Num105z8">
    <w:name w:val="WW8Num105z8"/>
    <w:rsid w:val="004459A1"/>
  </w:style>
  <w:style w:type="character" w:customStyle="1" w:styleId="WW8Num106z0">
    <w:name w:val="WW8Num106z0"/>
    <w:rsid w:val="004459A1"/>
  </w:style>
  <w:style w:type="character" w:customStyle="1" w:styleId="WW8Num106z1">
    <w:name w:val="WW8Num106z1"/>
    <w:rsid w:val="004459A1"/>
  </w:style>
  <w:style w:type="character" w:customStyle="1" w:styleId="WW8Num106z2">
    <w:name w:val="WW8Num106z2"/>
    <w:rsid w:val="004459A1"/>
  </w:style>
  <w:style w:type="character" w:customStyle="1" w:styleId="WW8Num106z3">
    <w:name w:val="WW8Num106z3"/>
    <w:rsid w:val="004459A1"/>
  </w:style>
  <w:style w:type="character" w:customStyle="1" w:styleId="WW8Num106z4">
    <w:name w:val="WW8Num106z4"/>
    <w:rsid w:val="004459A1"/>
  </w:style>
  <w:style w:type="character" w:customStyle="1" w:styleId="WW8Num106z5">
    <w:name w:val="WW8Num106z5"/>
    <w:rsid w:val="004459A1"/>
  </w:style>
  <w:style w:type="character" w:customStyle="1" w:styleId="WW8Num106z6">
    <w:name w:val="WW8Num106z6"/>
    <w:rsid w:val="004459A1"/>
  </w:style>
  <w:style w:type="character" w:customStyle="1" w:styleId="WW8Num106z7">
    <w:name w:val="WW8Num106z7"/>
    <w:rsid w:val="004459A1"/>
  </w:style>
  <w:style w:type="character" w:customStyle="1" w:styleId="WW8Num106z8">
    <w:name w:val="WW8Num106z8"/>
    <w:rsid w:val="004459A1"/>
  </w:style>
  <w:style w:type="character" w:customStyle="1" w:styleId="WW8Num107z0">
    <w:name w:val="WW8Num107z0"/>
    <w:rsid w:val="004459A1"/>
    <w:rPr>
      <w:rFonts w:ascii="Palatino Linotype" w:hAnsi="Palatino Linotype" w:cs="Palatino Linotype" w:hint="default"/>
      <w:color w:val="000000"/>
      <w:szCs w:val="24"/>
    </w:rPr>
  </w:style>
  <w:style w:type="character" w:customStyle="1" w:styleId="WW8Num107z1">
    <w:name w:val="WW8Num107z1"/>
    <w:rsid w:val="004459A1"/>
  </w:style>
  <w:style w:type="character" w:customStyle="1" w:styleId="WW8Num107z2">
    <w:name w:val="WW8Num107z2"/>
    <w:rsid w:val="004459A1"/>
  </w:style>
  <w:style w:type="character" w:customStyle="1" w:styleId="WW8Num107z3">
    <w:name w:val="WW8Num107z3"/>
    <w:rsid w:val="004459A1"/>
  </w:style>
  <w:style w:type="character" w:customStyle="1" w:styleId="WW8Num107z4">
    <w:name w:val="WW8Num107z4"/>
    <w:rsid w:val="004459A1"/>
  </w:style>
  <w:style w:type="character" w:customStyle="1" w:styleId="WW8Num107z5">
    <w:name w:val="WW8Num107z5"/>
    <w:rsid w:val="004459A1"/>
  </w:style>
  <w:style w:type="character" w:customStyle="1" w:styleId="WW8Num107z6">
    <w:name w:val="WW8Num107z6"/>
    <w:rsid w:val="004459A1"/>
  </w:style>
  <w:style w:type="character" w:customStyle="1" w:styleId="WW8Num107z7">
    <w:name w:val="WW8Num107z7"/>
    <w:rsid w:val="004459A1"/>
  </w:style>
  <w:style w:type="character" w:customStyle="1" w:styleId="WW8Num107z8">
    <w:name w:val="WW8Num107z8"/>
    <w:rsid w:val="004459A1"/>
  </w:style>
  <w:style w:type="character" w:customStyle="1" w:styleId="WW8Num108z0">
    <w:name w:val="WW8Num108z0"/>
    <w:rsid w:val="004459A1"/>
    <w:rPr>
      <w:rFonts w:ascii="Symbol" w:hAnsi="Symbol" w:cs="Symbol" w:hint="default"/>
    </w:rPr>
  </w:style>
  <w:style w:type="character" w:customStyle="1" w:styleId="WW8Num108z1">
    <w:name w:val="WW8Num108z1"/>
    <w:rsid w:val="004459A1"/>
    <w:rPr>
      <w:rFonts w:ascii="Courier New" w:hAnsi="Courier New" w:cs="Courier New" w:hint="default"/>
    </w:rPr>
  </w:style>
  <w:style w:type="character" w:customStyle="1" w:styleId="WW8Num108z2">
    <w:name w:val="WW8Num108z2"/>
    <w:rsid w:val="004459A1"/>
    <w:rPr>
      <w:rFonts w:ascii="Wingdings" w:hAnsi="Wingdings" w:cs="Wingdings" w:hint="default"/>
    </w:rPr>
  </w:style>
  <w:style w:type="character" w:customStyle="1" w:styleId="WW8Num109z0">
    <w:name w:val="WW8Num109z0"/>
    <w:rsid w:val="004459A1"/>
    <w:rPr>
      <w:b w:val="0"/>
      <w:bCs w:val="0"/>
      <w:i w:val="0"/>
      <w:iCs w:val="0"/>
    </w:rPr>
  </w:style>
  <w:style w:type="character" w:customStyle="1" w:styleId="WW8Num109z1">
    <w:name w:val="WW8Num109z1"/>
    <w:rsid w:val="004459A1"/>
  </w:style>
  <w:style w:type="character" w:customStyle="1" w:styleId="WW8Num109z2">
    <w:name w:val="WW8Num109z2"/>
    <w:rsid w:val="004459A1"/>
  </w:style>
  <w:style w:type="character" w:customStyle="1" w:styleId="WW8Num109z3">
    <w:name w:val="WW8Num109z3"/>
    <w:rsid w:val="004459A1"/>
  </w:style>
  <w:style w:type="character" w:customStyle="1" w:styleId="WW8Num109z4">
    <w:name w:val="WW8Num109z4"/>
    <w:rsid w:val="004459A1"/>
  </w:style>
  <w:style w:type="character" w:customStyle="1" w:styleId="WW8Num109z5">
    <w:name w:val="WW8Num109z5"/>
    <w:rsid w:val="004459A1"/>
  </w:style>
  <w:style w:type="character" w:customStyle="1" w:styleId="WW8Num109z6">
    <w:name w:val="WW8Num109z6"/>
    <w:rsid w:val="004459A1"/>
  </w:style>
  <w:style w:type="character" w:customStyle="1" w:styleId="WW8Num109z7">
    <w:name w:val="WW8Num109z7"/>
    <w:rsid w:val="004459A1"/>
  </w:style>
  <w:style w:type="character" w:customStyle="1" w:styleId="WW8Num109z8">
    <w:name w:val="WW8Num109z8"/>
    <w:rsid w:val="004459A1"/>
  </w:style>
  <w:style w:type="character" w:customStyle="1" w:styleId="WW8Num110z0">
    <w:name w:val="WW8Num110z0"/>
    <w:rsid w:val="004459A1"/>
  </w:style>
  <w:style w:type="character" w:customStyle="1" w:styleId="WW8Num110z1">
    <w:name w:val="WW8Num110z1"/>
    <w:rsid w:val="004459A1"/>
  </w:style>
  <w:style w:type="character" w:customStyle="1" w:styleId="WW8Num110z2">
    <w:name w:val="WW8Num110z2"/>
    <w:rsid w:val="004459A1"/>
  </w:style>
  <w:style w:type="character" w:customStyle="1" w:styleId="WW8Num110z3">
    <w:name w:val="WW8Num110z3"/>
    <w:rsid w:val="004459A1"/>
  </w:style>
  <w:style w:type="character" w:customStyle="1" w:styleId="WW8Num110z4">
    <w:name w:val="WW8Num110z4"/>
    <w:rsid w:val="004459A1"/>
  </w:style>
  <w:style w:type="character" w:customStyle="1" w:styleId="WW8Num110z5">
    <w:name w:val="WW8Num110z5"/>
    <w:rsid w:val="004459A1"/>
  </w:style>
  <w:style w:type="character" w:customStyle="1" w:styleId="WW8Num110z6">
    <w:name w:val="WW8Num110z6"/>
    <w:rsid w:val="004459A1"/>
  </w:style>
  <w:style w:type="character" w:customStyle="1" w:styleId="WW8Num110z7">
    <w:name w:val="WW8Num110z7"/>
    <w:rsid w:val="004459A1"/>
  </w:style>
  <w:style w:type="character" w:customStyle="1" w:styleId="WW8Num110z8">
    <w:name w:val="WW8Num110z8"/>
    <w:rsid w:val="004459A1"/>
  </w:style>
  <w:style w:type="character" w:customStyle="1" w:styleId="WW8Num111z0">
    <w:name w:val="WW8Num111z0"/>
    <w:rsid w:val="004459A1"/>
    <w:rPr>
      <w:rFonts w:ascii="Times New Roman" w:hAnsi="Times New Roman" w:cs="Times New Roman" w:hint="default"/>
      <w:b w:val="0"/>
      <w:bCs w:val="0"/>
      <w:i w:val="0"/>
      <w:iCs w:val="0"/>
      <w:sz w:val="22"/>
    </w:rPr>
  </w:style>
  <w:style w:type="character" w:customStyle="1" w:styleId="WW8Num111z1">
    <w:name w:val="WW8Num111z1"/>
    <w:rsid w:val="004459A1"/>
  </w:style>
  <w:style w:type="character" w:customStyle="1" w:styleId="WW8Num111z2">
    <w:name w:val="WW8Num111z2"/>
    <w:rsid w:val="004459A1"/>
  </w:style>
  <w:style w:type="character" w:customStyle="1" w:styleId="WW8Num111z3">
    <w:name w:val="WW8Num111z3"/>
    <w:rsid w:val="004459A1"/>
  </w:style>
  <w:style w:type="character" w:customStyle="1" w:styleId="WW8Num111z4">
    <w:name w:val="WW8Num111z4"/>
    <w:rsid w:val="004459A1"/>
  </w:style>
  <w:style w:type="character" w:customStyle="1" w:styleId="WW8Num111z5">
    <w:name w:val="WW8Num111z5"/>
    <w:rsid w:val="004459A1"/>
  </w:style>
  <w:style w:type="character" w:customStyle="1" w:styleId="WW8Num111z6">
    <w:name w:val="WW8Num111z6"/>
    <w:rsid w:val="004459A1"/>
  </w:style>
  <w:style w:type="character" w:customStyle="1" w:styleId="WW8Num111z7">
    <w:name w:val="WW8Num111z7"/>
    <w:rsid w:val="004459A1"/>
  </w:style>
  <w:style w:type="character" w:customStyle="1" w:styleId="WW8Num111z8">
    <w:name w:val="WW8Num111z8"/>
    <w:rsid w:val="004459A1"/>
  </w:style>
  <w:style w:type="character" w:customStyle="1" w:styleId="WW8Num112z0">
    <w:name w:val="WW8Num112z0"/>
    <w:rsid w:val="004459A1"/>
  </w:style>
  <w:style w:type="character" w:customStyle="1" w:styleId="WW8Num112z1">
    <w:name w:val="WW8Num112z1"/>
    <w:rsid w:val="004459A1"/>
  </w:style>
  <w:style w:type="character" w:customStyle="1" w:styleId="WW8Num112z2">
    <w:name w:val="WW8Num112z2"/>
    <w:rsid w:val="004459A1"/>
  </w:style>
  <w:style w:type="character" w:customStyle="1" w:styleId="WW8Num112z3">
    <w:name w:val="WW8Num112z3"/>
    <w:rsid w:val="004459A1"/>
  </w:style>
  <w:style w:type="character" w:customStyle="1" w:styleId="WW8Num112z4">
    <w:name w:val="WW8Num112z4"/>
    <w:rsid w:val="004459A1"/>
  </w:style>
  <w:style w:type="character" w:customStyle="1" w:styleId="WW8Num112z5">
    <w:name w:val="WW8Num112z5"/>
    <w:rsid w:val="004459A1"/>
  </w:style>
  <w:style w:type="character" w:customStyle="1" w:styleId="WW8Num112z6">
    <w:name w:val="WW8Num112z6"/>
    <w:rsid w:val="004459A1"/>
  </w:style>
  <w:style w:type="character" w:customStyle="1" w:styleId="WW8Num112z7">
    <w:name w:val="WW8Num112z7"/>
    <w:rsid w:val="004459A1"/>
  </w:style>
  <w:style w:type="character" w:customStyle="1" w:styleId="WW8Num112z8">
    <w:name w:val="WW8Num112z8"/>
    <w:rsid w:val="004459A1"/>
  </w:style>
  <w:style w:type="character" w:customStyle="1" w:styleId="WW8Num113z0">
    <w:name w:val="WW8Num113z0"/>
    <w:rsid w:val="004459A1"/>
  </w:style>
  <w:style w:type="character" w:customStyle="1" w:styleId="WW8Num113z1">
    <w:name w:val="WW8Num113z1"/>
    <w:rsid w:val="004459A1"/>
  </w:style>
  <w:style w:type="character" w:customStyle="1" w:styleId="WW8Num113z2">
    <w:name w:val="WW8Num113z2"/>
    <w:rsid w:val="004459A1"/>
  </w:style>
  <w:style w:type="character" w:customStyle="1" w:styleId="WW8Num113z3">
    <w:name w:val="WW8Num113z3"/>
    <w:rsid w:val="004459A1"/>
  </w:style>
  <w:style w:type="character" w:customStyle="1" w:styleId="WW8Num113z4">
    <w:name w:val="WW8Num113z4"/>
    <w:rsid w:val="004459A1"/>
  </w:style>
  <w:style w:type="character" w:customStyle="1" w:styleId="WW8Num113z5">
    <w:name w:val="WW8Num113z5"/>
    <w:rsid w:val="004459A1"/>
  </w:style>
  <w:style w:type="character" w:customStyle="1" w:styleId="WW8Num113z6">
    <w:name w:val="WW8Num113z6"/>
    <w:rsid w:val="004459A1"/>
  </w:style>
  <w:style w:type="character" w:customStyle="1" w:styleId="WW8Num113z7">
    <w:name w:val="WW8Num113z7"/>
    <w:rsid w:val="004459A1"/>
  </w:style>
  <w:style w:type="character" w:customStyle="1" w:styleId="WW8Num113z8">
    <w:name w:val="WW8Num113z8"/>
    <w:rsid w:val="004459A1"/>
  </w:style>
  <w:style w:type="character" w:customStyle="1" w:styleId="WW8Num114z0">
    <w:name w:val="WW8Num114z0"/>
    <w:rsid w:val="004459A1"/>
  </w:style>
  <w:style w:type="character" w:customStyle="1" w:styleId="WW8Num115z0">
    <w:name w:val="WW8Num115z0"/>
    <w:rsid w:val="004459A1"/>
    <w:rPr>
      <w:sz w:val="22"/>
      <w:szCs w:val="22"/>
    </w:rPr>
  </w:style>
  <w:style w:type="character" w:customStyle="1" w:styleId="WW8Num115z1">
    <w:name w:val="WW8Num115z1"/>
    <w:rsid w:val="004459A1"/>
  </w:style>
  <w:style w:type="character" w:customStyle="1" w:styleId="WW8Num115z2">
    <w:name w:val="WW8Num115z2"/>
    <w:rsid w:val="004459A1"/>
  </w:style>
  <w:style w:type="character" w:customStyle="1" w:styleId="WW8Num115z3">
    <w:name w:val="WW8Num115z3"/>
    <w:rsid w:val="004459A1"/>
  </w:style>
  <w:style w:type="character" w:customStyle="1" w:styleId="WW8Num115z4">
    <w:name w:val="WW8Num115z4"/>
    <w:rsid w:val="004459A1"/>
  </w:style>
  <w:style w:type="character" w:customStyle="1" w:styleId="WW8Num115z5">
    <w:name w:val="WW8Num115z5"/>
    <w:rsid w:val="004459A1"/>
  </w:style>
  <w:style w:type="character" w:customStyle="1" w:styleId="WW8Num115z6">
    <w:name w:val="WW8Num115z6"/>
    <w:rsid w:val="004459A1"/>
  </w:style>
  <w:style w:type="character" w:customStyle="1" w:styleId="WW8Num115z7">
    <w:name w:val="WW8Num115z7"/>
    <w:rsid w:val="004459A1"/>
  </w:style>
  <w:style w:type="character" w:customStyle="1" w:styleId="WW8Num115z8">
    <w:name w:val="WW8Num115z8"/>
    <w:rsid w:val="004459A1"/>
  </w:style>
  <w:style w:type="character" w:customStyle="1" w:styleId="WW8Num116z0">
    <w:name w:val="WW8Num116z0"/>
    <w:rsid w:val="004459A1"/>
  </w:style>
  <w:style w:type="character" w:customStyle="1" w:styleId="WW8Num116z1">
    <w:name w:val="WW8Num116z1"/>
    <w:rsid w:val="004459A1"/>
  </w:style>
  <w:style w:type="character" w:customStyle="1" w:styleId="WW8Num116z2">
    <w:name w:val="WW8Num116z2"/>
    <w:rsid w:val="004459A1"/>
  </w:style>
  <w:style w:type="character" w:customStyle="1" w:styleId="WW8Num116z3">
    <w:name w:val="WW8Num116z3"/>
    <w:rsid w:val="004459A1"/>
  </w:style>
  <w:style w:type="character" w:customStyle="1" w:styleId="WW8Num116z4">
    <w:name w:val="WW8Num116z4"/>
    <w:rsid w:val="004459A1"/>
  </w:style>
  <w:style w:type="character" w:customStyle="1" w:styleId="WW8Num116z5">
    <w:name w:val="WW8Num116z5"/>
    <w:rsid w:val="004459A1"/>
  </w:style>
  <w:style w:type="character" w:customStyle="1" w:styleId="WW8Num116z6">
    <w:name w:val="WW8Num116z6"/>
    <w:rsid w:val="004459A1"/>
  </w:style>
  <w:style w:type="character" w:customStyle="1" w:styleId="WW8Num116z7">
    <w:name w:val="WW8Num116z7"/>
    <w:rsid w:val="004459A1"/>
  </w:style>
  <w:style w:type="character" w:customStyle="1" w:styleId="WW8Num116z8">
    <w:name w:val="WW8Num116z8"/>
    <w:rsid w:val="004459A1"/>
  </w:style>
  <w:style w:type="character" w:customStyle="1" w:styleId="Domylnaczcionkaakapitu2">
    <w:name w:val="Domyślna czcionka akapitu2"/>
    <w:rsid w:val="004459A1"/>
  </w:style>
  <w:style w:type="character" w:customStyle="1" w:styleId="Znakiprzypiswdolnych">
    <w:name w:val="Znaki przypisów dolnych"/>
    <w:rsid w:val="004459A1"/>
    <w:rPr>
      <w:vertAlign w:val="superscript"/>
    </w:rPr>
  </w:style>
  <w:style w:type="character" w:customStyle="1" w:styleId="Odwoaniedokomentarza1">
    <w:name w:val="Odwołanie do komentarza1"/>
    <w:rsid w:val="004459A1"/>
    <w:rPr>
      <w:sz w:val="16"/>
    </w:rPr>
  </w:style>
  <w:style w:type="character" w:customStyle="1" w:styleId="Absatz-Standardschriftart">
    <w:name w:val="Absatz-Standardschriftart"/>
    <w:rsid w:val="004459A1"/>
  </w:style>
  <w:style w:type="character" w:customStyle="1" w:styleId="WW-Absatz-Standardschriftart">
    <w:name w:val="WW-Absatz-Standardschriftart"/>
    <w:rsid w:val="004459A1"/>
  </w:style>
  <w:style w:type="character" w:customStyle="1" w:styleId="WW-Absatz-Standardschriftart1">
    <w:name w:val="WW-Absatz-Standardschriftart1"/>
    <w:rsid w:val="004459A1"/>
  </w:style>
  <w:style w:type="character" w:customStyle="1" w:styleId="WW8Num142z0">
    <w:name w:val="WW8Num142z0"/>
    <w:rsid w:val="004459A1"/>
    <w:rPr>
      <w:rFonts w:ascii="Symbol" w:hAnsi="Symbol" w:cs="Symbol" w:hint="default"/>
    </w:rPr>
  </w:style>
  <w:style w:type="character" w:customStyle="1" w:styleId="WW8Num143z0">
    <w:name w:val="WW8Num143z0"/>
    <w:rsid w:val="004459A1"/>
    <w:rPr>
      <w:rFonts w:ascii="Symbol" w:hAnsi="Symbol" w:cs="Symbol" w:hint="default"/>
    </w:rPr>
  </w:style>
  <w:style w:type="character" w:customStyle="1" w:styleId="WW8Num145z0">
    <w:name w:val="WW8Num145z0"/>
    <w:rsid w:val="004459A1"/>
    <w:rPr>
      <w:rFonts w:ascii="Symbol" w:hAnsi="Symbol" w:cs="Symbol" w:hint="default"/>
    </w:rPr>
  </w:style>
  <w:style w:type="character" w:customStyle="1" w:styleId="WW8Num146z0">
    <w:name w:val="WW8Num146z0"/>
    <w:rsid w:val="004459A1"/>
    <w:rPr>
      <w:b w:val="0"/>
      <w:bCs w:val="0"/>
    </w:rPr>
  </w:style>
  <w:style w:type="character" w:customStyle="1" w:styleId="WW8Num150z0">
    <w:name w:val="WW8Num150z0"/>
    <w:rsid w:val="004459A1"/>
    <w:rPr>
      <w:rFonts w:ascii="Symbol" w:hAnsi="Symbol" w:cs="Symbol" w:hint="default"/>
    </w:rPr>
  </w:style>
  <w:style w:type="character" w:customStyle="1" w:styleId="WW8Num155z0">
    <w:name w:val="WW8Num155z0"/>
    <w:rsid w:val="004459A1"/>
    <w:rPr>
      <w:rFonts w:ascii="Symbol" w:hAnsi="Symbol" w:cs="Symbol" w:hint="default"/>
    </w:rPr>
  </w:style>
  <w:style w:type="character" w:customStyle="1" w:styleId="WW8Num171z0">
    <w:name w:val="WW8Num171z0"/>
    <w:rsid w:val="004459A1"/>
    <w:rPr>
      <w:sz w:val="20"/>
    </w:rPr>
  </w:style>
  <w:style w:type="character" w:customStyle="1" w:styleId="WW8Num172z0">
    <w:name w:val="WW8Num172z0"/>
    <w:rsid w:val="004459A1"/>
    <w:rPr>
      <w:rFonts w:ascii="Symbol" w:hAnsi="Symbol" w:cs="Symbol" w:hint="default"/>
    </w:rPr>
  </w:style>
  <w:style w:type="character" w:customStyle="1" w:styleId="WW8Num178z0">
    <w:name w:val="WW8Num178z0"/>
    <w:rsid w:val="004459A1"/>
    <w:rPr>
      <w:rFonts w:ascii="Symbol" w:hAnsi="Symbol" w:cs="Symbol" w:hint="default"/>
    </w:rPr>
  </w:style>
  <w:style w:type="character" w:customStyle="1" w:styleId="WW8Num196z0">
    <w:name w:val="WW8Num196z0"/>
    <w:rsid w:val="004459A1"/>
    <w:rPr>
      <w:rFonts w:ascii="Symbol" w:hAnsi="Symbol" w:cs="Symbol" w:hint="default"/>
    </w:rPr>
  </w:style>
  <w:style w:type="character" w:customStyle="1" w:styleId="WW8Num199z0">
    <w:name w:val="WW8Num199z0"/>
    <w:rsid w:val="004459A1"/>
    <w:rPr>
      <w:rFonts w:ascii="Symbol" w:hAnsi="Symbol" w:cs="Symbol" w:hint="default"/>
    </w:rPr>
  </w:style>
  <w:style w:type="character" w:customStyle="1" w:styleId="WW8Num206z1">
    <w:name w:val="WW8Num206z1"/>
    <w:rsid w:val="004459A1"/>
    <w:rPr>
      <w:rFonts w:ascii="Symbol" w:hAnsi="Symbol" w:cs="Symbol" w:hint="default"/>
    </w:rPr>
  </w:style>
  <w:style w:type="character" w:customStyle="1" w:styleId="WW8Num209z0">
    <w:name w:val="WW8Num209z0"/>
    <w:rsid w:val="004459A1"/>
    <w:rPr>
      <w:rFonts w:ascii="Symbol" w:hAnsi="Symbol" w:cs="Symbol" w:hint="default"/>
    </w:rPr>
  </w:style>
  <w:style w:type="character" w:customStyle="1" w:styleId="WW8Num214z0">
    <w:name w:val="WW8Num214z0"/>
    <w:rsid w:val="004459A1"/>
    <w:rPr>
      <w:b/>
      <w:bCs w:val="0"/>
    </w:rPr>
  </w:style>
  <w:style w:type="character" w:customStyle="1" w:styleId="WW8Num237z0">
    <w:name w:val="WW8Num237z0"/>
    <w:rsid w:val="004459A1"/>
    <w:rPr>
      <w:rFonts w:ascii="Symbol" w:hAnsi="Symbol" w:cs="Symbol" w:hint="default"/>
    </w:rPr>
  </w:style>
  <w:style w:type="character" w:customStyle="1" w:styleId="WW8Num238z0">
    <w:name w:val="WW8Num238z0"/>
    <w:rsid w:val="004459A1"/>
    <w:rPr>
      <w:rFonts w:ascii="Symbol" w:hAnsi="Symbol" w:cs="Symbol" w:hint="default"/>
    </w:rPr>
  </w:style>
  <w:style w:type="character" w:customStyle="1" w:styleId="WW8Num238z1">
    <w:name w:val="WW8Num238z1"/>
    <w:rsid w:val="004459A1"/>
    <w:rPr>
      <w:rFonts w:ascii="Courier New" w:hAnsi="Courier New" w:cs="Courier New" w:hint="default"/>
    </w:rPr>
  </w:style>
  <w:style w:type="character" w:customStyle="1" w:styleId="WW8Num238z2">
    <w:name w:val="WW8Num238z2"/>
    <w:rsid w:val="004459A1"/>
    <w:rPr>
      <w:rFonts w:ascii="Wingdings" w:hAnsi="Wingdings" w:cs="Wingdings" w:hint="default"/>
    </w:rPr>
  </w:style>
  <w:style w:type="character" w:customStyle="1" w:styleId="WW8Num250z0">
    <w:name w:val="WW8Num250z0"/>
    <w:rsid w:val="004459A1"/>
    <w:rPr>
      <w:rFonts w:ascii="Symbol" w:hAnsi="Symbol" w:cs="Symbol" w:hint="default"/>
    </w:rPr>
  </w:style>
  <w:style w:type="character" w:customStyle="1" w:styleId="WW8Num252z0">
    <w:name w:val="WW8Num252z0"/>
    <w:rsid w:val="004459A1"/>
    <w:rPr>
      <w:sz w:val="22"/>
    </w:rPr>
  </w:style>
  <w:style w:type="character" w:customStyle="1" w:styleId="WW8Num256z0">
    <w:name w:val="WW8Num256z0"/>
    <w:rsid w:val="004459A1"/>
    <w:rPr>
      <w:rFonts w:ascii="Symbol" w:hAnsi="Symbol" w:cs="Symbol" w:hint="default"/>
    </w:rPr>
  </w:style>
  <w:style w:type="character" w:customStyle="1" w:styleId="WW8Num265z0">
    <w:name w:val="WW8Num265z0"/>
    <w:rsid w:val="004459A1"/>
    <w:rPr>
      <w:rFonts w:ascii="Symbol" w:hAnsi="Symbol" w:cs="Symbol" w:hint="default"/>
    </w:rPr>
  </w:style>
  <w:style w:type="character" w:customStyle="1" w:styleId="WW8Num266z0">
    <w:name w:val="WW8Num266z0"/>
    <w:rsid w:val="004459A1"/>
    <w:rPr>
      <w:b w:val="0"/>
      <w:bCs w:val="0"/>
    </w:rPr>
  </w:style>
  <w:style w:type="character" w:customStyle="1" w:styleId="WW8Num283z0">
    <w:name w:val="WW8Num283z0"/>
    <w:rsid w:val="004459A1"/>
    <w:rPr>
      <w:strike w:val="0"/>
      <w:dstrike w:val="0"/>
      <w:u w:val="none"/>
      <w:effect w:val="none"/>
    </w:rPr>
  </w:style>
  <w:style w:type="character" w:customStyle="1" w:styleId="WW8Num312z0">
    <w:name w:val="WW8Num312z0"/>
    <w:rsid w:val="004459A1"/>
    <w:rPr>
      <w:b w:val="0"/>
      <w:bCs w:val="0"/>
      <w:i w:val="0"/>
      <w:iCs w:val="0"/>
    </w:rPr>
  </w:style>
  <w:style w:type="character" w:customStyle="1" w:styleId="WW8Num326z0">
    <w:name w:val="WW8Num326z0"/>
    <w:rsid w:val="004459A1"/>
    <w:rPr>
      <w:rFonts w:ascii="Symbol" w:hAnsi="Symbol" w:cs="Symbol" w:hint="default"/>
      <w:color w:val="auto"/>
      <w:sz w:val="28"/>
    </w:rPr>
  </w:style>
  <w:style w:type="character" w:customStyle="1" w:styleId="WW8Num332z0">
    <w:name w:val="WW8Num332z0"/>
    <w:rsid w:val="004459A1"/>
    <w:rPr>
      <w:rFonts w:ascii="Symbol" w:hAnsi="Symbol" w:cs="Symbol" w:hint="default"/>
    </w:rPr>
  </w:style>
  <w:style w:type="character" w:customStyle="1" w:styleId="WW8Num332z1">
    <w:name w:val="WW8Num332z1"/>
    <w:rsid w:val="004459A1"/>
    <w:rPr>
      <w:rFonts w:ascii="Courier New" w:hAnsi="Courier New" w:cs="Courier New" w:hint="default"/>
    </w:rPr>
  </w:style>
  <w:style w:type="character" w:customStyle="1" w:styleId="WW8Num332z2">
    <w:name w:val="WW8Num332z2"/>
    <w:rsid w:val="004459A1"/>
    <w:rPr>
      <w:rFonts w:ascii="Wingdings" w:hAnsi="Wingdings" w:cs="Wingdings" w:hint="default"/>
    </w:rPr>
  </w:style>
  <w:style w:type="character" w:customStyle="1" w:styleId="WW8Num343z0">
    <w:name w:val="WW8Num343z0"/>
    <w:rsid w:val="004459A1"/>
    <w:rPr>
      <w:rFonts w:ascii="Symbol" w:hAnsi="Symbol" w:cs="Symbol" w:hint="default"/>
    </w:rPr>
  </w:style>
  <w:style w:type="character" w:customStyle="1" w:styleId="WW8Num359z0">
    <w:name w:val="WW8Num359z0"/>
    <w:rsid w:val="004459A1"/>
    <w:rPr>
      <w:rFonts w:ascii="Symbol" w:hAnsi="Symbol" w:cs="Symbol" w:hint="default"/>
    </w:rPr>
  </w:style>
  <w:style w:type="character" w:customStyle="1" w:styleId="WW8Num363z0">
    <w:name w:val="WW8Num363z0"/>
    <w:rsid w:val="004459A1"/>
    <w:rPr>
      <w:rFonts w:ascii="Symbol" w:hAnsi="Symbol" w:cs="Symbol" w:hint="default"/>
    </w:rPr>
  </w:style>
  <w:style w:type="character" w:customStyle="1" w:styleId="WW8Num367z0">
    <w:name w:val="WW8Num367z0"/>
    <w:rsid w:val="004459A1"/>
    <w:rPr>
      <w:rFonts w:ascii="Symbol" w:hAnsi="Symbol" w:cs="Symbol" w:hint="default"/>
    </w:rPr>
  </w:style>
  <w:style w:type="character" w:customStyle="1" w:styleId="WW8Num369z0">
    <w:name w:val="WW8Num369z0"/>
    <w:rsid w:val="004459A1"/>
    <w:rPr>
      <w:rFonts w:ascii="Symbol" w:hAnsi="Symbol" w:cs="Symbol" w:hint="default"/>
    </w:rPr>
  </w:style>
  <w:style w:type="character" w:customStyle="1" w:styleId="WW8Num383z0">
    <w:name w:val="WW8Num383z0"/>
    <w:rsid w:val="004459A1"/>
    <w:rPr>
      <w:rFonts w:ascii="Symbol" w:hAnsi="Symbol" w:cs="Symbol" w:hint="default"/>
    </w:rPr>
  </w:style>
  <w:style w:type="character" w:customStyle="1" w:styleId="WW8Num392z0">
    <w:name w:val="WW8Num392z0"/>
    <w:rsid w:val="004459A1"/>
    <w:rPr>
      <w:rFonts w:ascii="Wingdings" w:hAnsi="Wingdings" w:cs="Wingdings" w:hint="default"/>
    </w:rPr>
  </w:style>
  <w:style w:type="character" w:customStyle="1" w:styleId="WW8Num395z1">
    <w:name w:val="WW8Num395z1"/>
    <w:rsid w:val="004459A1"/>
    <w:rPr>
      <w:rFonts w:ascii="Times New Roman" w:eastAsia="Times New Roman" w:hAnsi="Times New Roman" w:cs="Times New Roman" w:hint="default"/>
    </w:rPr>
  </w:style>
  <w:style w:type="character" w:customStyle="1" w:styleId="WW8Num397z0">
    <w:name w:val="WW8Num397z0"/>
    <w:rsid w:val="004459A1"/>
    <w:rPr>
      <w:rFonts w:ascii="Symbol" w:hAnsi="Symbol" w:cs="Symbol" w:hint="default"/>
      <w:color w:val="auto"/>
    </w:rPr>
  </w:style>
  <w:style w:type="character" w:customStyle="1" w:styleId="WW8Num411z0">
    <w:name w:val="WW8Num411z0"/>
    <w:rsid w:val="004459A1"/>
    <w:rPr>
      <w:rFonts w:ascii="Symbol" w:hAnsi="Symbol" w:cs="Symbol" w:hint="default"/>
    </w:rPr>
  </w:style>
  <w:style w:type="character" w:customStyle="1" w:styleId="WW8Num424z0">
    <w:name w:val="WW8Num424z0"/>
    <w:rsid w:val="004459A1"/>
    <w:rPr>
      <w:b w:val="0"/>
      <w:bCs w:val="0"/>
    </w:rPr>
  </w:style>
  <w:style w:type="character" w:customStyle="1" w:styleId="WW8Num427z0">
    <w:name w:val="WW8Num427z0"/>
    <w:rsid w:val="004459A1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30z0">
    <w:name w:val="WW8Num430z0"/>
    <w:rsid w:val="004459A1"/>
    <w:rPr>
      <w:rFonts w:ascii="Symbol" w:hAnsi="Symbol" w:cs="Symbol" w:hint="default"/>
    </w:rPr>
  </w:style>
  <w:style w:type="character" w:customStyle="1" w:styleId="WW8Num430z1">
    <w:name w:val="WW8Num430z1"/>
    <w:rsid w:val="004459A1"/>
    <w:rPr>
      <w:rFonts w:ascii="Courier New" w:hAnsi="Courier New" w:cs="Courier New" w:hint="default"/>
    </w:rPr>
  </w:style>
  <w:style w:type="character" w:customStyle="1" w:styleId="WW8Num430z2">
    <w:name w:val="WW8Num430z2"/>
    <w:rsid w:val="004459A1"/>
    <w:rPr>
      <w:rFonts w:ascii="Wingdings" w:hAnsi="Wingdings" w:cs="Wingdings" w:hint="default"/>
    </w:rPr>
  </w:style>
  <w:style w:type="character" w:customStyle="1" w:styleId="WW8Num435z0">
    <w:name w:val="WW8Num435z0"/>
    <w:rsid w:val="004459A1"/>
    <w:rPr>
      <w:rFonts w:ascii="Symbol" w:hAnsi="Symbol" w:cs="Symbol" w:hint="default"/>
      <w:color w:val="auto"/>
    </w:rPr>
  </w:style>
  <w:style w:type="character" w:customStyle="1" w:styleId="WW8Num440z0">
    <w:name w:val="WW8Num440z0"/>
    <w:rsid w:val="004459A1"/>
    <w:rPr>
      <w:rFonts w:ascii="Symbol" w:hAnsi="Symbol" w:cs="Symbol" w:hint="default"/>
    </w:rPr>
  </w:style>
  <w:style w:type="character" w:customStyle="1" w:styleId="WW8Num448z0">
    <w:name w:val="WW8Num448z0"/>
    <w:rsid w:val="004459A1"/>
    <w:rPr>
      <w:b w:val="0"/>
      <w:bCs w:val="0"/>
      <w:i w:val="0"/>
      <w:iCs w:val="0"/>
    </w:rPr>
  </w:style>
  <w:style w:type="character" w:customStyle="1" w:styleId="WW8Num459z0">
    <w:name w:val="WW8Num459z0"/>
    <w:rsid w:val="004459A1"/>
    <w:rPr>
      <w:rFonts w:ascii="Symbol" w:hAnsi="Symbol" w:cs="Symbol" w:hint="default"/>
    </w:rPr>
  </w:style>
  <w:style w:type="character" w:customStyle="1" w:styleId="WW8Num459z1">
    <w:name w:val="WW8Num459z1"/>
    <w:rsid w:val="004459A1"/>
    <w:rPr>
      <w:rFonts w:ascii="Courier New" w:hAnsi="Courier New" w:cs="Courier New" w:hint="default"/>
    </w:rPr>
  </w:style>
  <w:style w:type="character" w:customStyle="1" w:styleId="WW8Num459z2">
    <w:name w:val="WW8Num459z2"/>
    <w:rsid w:val="004459A1"/>
    <w:rPr>
      <w:rFonts w:ascii="Wingdings" w:hAnsi="Wingdings" w:cs="Wingdings" w:hint="default"/>
    </w:rPr>
  </w:style>
  <w:style w:type="character" w:customStyle="1" w:styleId="WW8Num462z0">
    <w:name w:val="WW8Num462z0"/>
    <w:rsid w:val="004459A1"/>
    <w:rPr>
      <w:sz w:val="24"/>
    </w:rPr>
  </w:style>
  <w:style w:type="character" w:customStyle="1" w:styleId="WW8Num477z0">
    <w:name w:val="WW8Num477z0"/>
    <w:rsid w:val="004459A1"/>
    <w:rPr>
      <w:rFonts w:ascii="Symbol" w:hAnsi="Symbol" w:cs="Symbol" w:hint="default"/>
    </w:rPr>
  </w:style>
  <w:style w:type="character" w:customStyle="1" w:styleId="WW8Num484z0">
    <w:name w:val="WW8Num484z0"/>
    <w:rsid w:val="004459A1"/>
    <w:rPr>
      <w:rFonts w:ascii="Symbol" w:hAnsi="Symbol" w:cs="Symbol" w:hint="default"/>
    </w:rPr>
  </w:style>
  <w:style w:type="character" w:customStyle="1" w:styleId="WW8Num492z0">
    <w:name w:val="WW8Num492z0"/>
    <w:rsid w:val="004459A1"/>
    <w:rPr>
      <w:b w:val="0"/>
      <w:bCs w:val="0"/>
      <w:i w:val="0"/>
      <w:iCs w:val="0"/>
    </w:rPr>
  </w:style>
  <w:style w:type="character" w:customStyle="1" w:styleId="WW8Num493z0">
    <w:name w:val="WW8Num493z0"/>
    <w:rsid w:val="004459A1"/>
    <w:rPr>
      <w:b w:val="0"/>
      <w:bCs w:val="0"/>
    </w:rPr>
  </w:style>
  <w:style w:type="character" w:customStyle="1" w:styleId="WW8Num516z0">
    <w:name w:val="WW8Num516z0"/>
    <w:rsid w:val="004459A1"/>
    <w:rPr>
      <w:rFonts w:ascii="Symbol" w:hAnsi="Symbol" w:cs="Symbol" w:hint="default"/>
    </w:rPr>
  </w:style>
  <w:style w:type="character" w:customStyle="1" w:styleId="WW8Num520z0">
    <w:name w:val="WW8Num520z0"/>
    <w:rsid w:val="004459A1"/>
    <w:rPr>
      <w:b w:val="0"/>
      <w:bCs w:val="0"/>
      <w:i w:val="0"/>
      <w:iCs w:val="0"/>
    </w:rPr>
  </w:style>
  <w:style w:type="character" w:customStyle="1" w:styleId="WW8Num524z0">
    <w:name w:val="WW8Num524z0"/>
    <w:rsid w:val="004459A1"/>
    <w:rPr>
      <w:rFonts w:ascii="Symbol" w:hAnsi="Symbol" w:cs="Symbol" w:hint="default"/>
    </w:rPr>
  </w:style>
  <w:style w:type="character" w:customStyle="1" w:styleId="WW8Num531z0">
    <w:name w:val="WW8Num531z0"/>
    <w:rsid w:val="004459A1"/>
    <w:rPr>
      <w:rFonts w:ascii="Symbol" w:hAnsi="Symbol" w:cs="Symbol" w:hint="default"/>
    </w:rPr>
  </w:style>
  <w:style w:type="character" w:customStyle="1" w:styleId="WW8Num532z0">
    <w:name w:val="WW8Num532z0"/>
    <w:rsid w:val="004459A1"/>
    <w:rPr>
      <w:rFonts w:ascii="Symbol" w:hAnsi="Symbol" w:cs="Symbol" w:hint="default"/>
      <w:color w:val="auto"/>
    </w:rPr>
  </w:style>
  <w:style w:type="character" w:customStyle="1" w:styleId="WW8NumSt52z0">
    <w:name w:val="WW8NumSt52z0"/>
    <w:rsid w:val="004459A1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Znakinumeracji">
    <w:name w:val="Znaki numeracji"/>
    <w:rsid w:val="004459A1"/>
  </w:style>
  <w:style w:type="character" w:customStyle="1" w:styleId="WW-Absatz-Standardschriftart111">
    <w:name w:val="WW-Absatz-Standardschriftart111"/>
    <w:rsid w:val="004459A1"/>
  </w:style>
  <w:style w:type="character" w:customStyle="1" w:styleId="Znakiprzypiswkocowych">
    <w:name w:val="Znaki przypisów końcowych"/>
    <w:rsid w:val="004459A1"/>
    <w:rPr>
      <w:vertAlign w:val="superscript"/>
    </w:rPr>
  </w:style>
  <w:style w:type="character" w:customStyle="1" w:styleId="TekstkomentarzaZnak">
    <w:name w:val="Tekst komentarza Znak"/>
    <w:rsid w:val="004459A1"/>
    <w:rPr>
      <w:b/>
      <w:bCs w:val="0"/>
    </w:rPr>
  </w:style>
  <w:style w:type="character" w:customStyle="1" w:styleId="Domylnaczcionkaakapitu1">
    <w:name w:val="Domyślna czcionka akapitu1"/>
    <w:rsid w:val="004459A1"/>
  </w:style>
  <w:style w:type="character" w:customStyle="1" w:styleId="WW-Absatz-Standardschriftart11">
    <w:name w:val="WW-Absatz-Standardschriftart11"/>
    <w:rsid w:val="004459A1"/>
  </w:style>
  <w:style w:type="character" w:customStyle="1" w:styleId="WW-Absatz-Standardschriftart1111">
    <w:name w:val="WW-Absatz-Standardschriftart1111"/>
    <w:rsid w:val="004459A1"/>
  </w:style>
  <w:style w:type="character" w:customStyle="1" w:styleId="WW-Absatz-Standardschriftart11111">
    <w:name w:val="WW-Absatz-Standardschriftart11111"/>
    <w:rsid w:val="004459A1"/>
  </w:style>
  <w:style w:type="character" w:customStyle="1" w:styleId="WW-Znakiprzypiswdolnych">
    <w:name w:val="WW-Znaki przypisów dolnych"/>
    <w:rsid w:val="004459A1"/>
  </w:style>
  <w:style w:type="character" w:customStyle="1" w:styleId="Symbolewypunktowania">
    <w:name w:val="Symbole wypunktowania"/>
    <w:rsid w:val="004459A1"/>
    <w:rPr>
      <w:rFonts w:ascii="StarSymbol" w:eastAsia="StarSymbol" w:hAnsi="StarSymbol" w:cs="StarSymbol" w:hint="default"/>
      <w:sz w:val="18"/>
      <w:szCs w:val="18"/>
    </w:rPr>
  </w:style>
  <w:style w:type="character" w:customStyle="1" w:styleId="WW-Znakiprzypiswkocowych">
    <w:name w:val="WW-Znaki przypisów końcowych"/>
    <w:rsid w:val="004459A1"/>
  </w:style>
  <w:style w:type="character" w:customStyle="1" w:styleId="WW-Absatz-Standardschriftart111111">
    <w:name w:val="WW-Absatz-Standardschriftart111111"/>
    <w:rsid w:val="004459A1"/>
  </w:style>
  <w:style w:type="character" w:customStyle="1" w:styleId="Tekstpodstawowy3Znak">
    <w:name w:val="Tekst podstawowy 3 Znak"/>
    <w:rsid w:val="004459A1"/>
    <w:rPr>
      <w:b/>
      <w:bCs w:val="0"/>
      <w:i/>
      <w:iCs w:val="0"/>
      <w:sz w:val="24"/>
    </w:rPr>
  </w:style>
  <w:style w:type="character" w:customStyle="1" w:styleId="TekstkomentarzaZnak1">
    <w:name w:val="Tekst komentarza Znak1"/>
    <w:rsid w:val="004459A1"/>
    <w:rPr>
      <w:b/>
      <w:bCs w:val="0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4459A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4459A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459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459A1"/>
    <w:rPr>
      <w:rFonts w:ascii="Arial" w:eastAsia="Lucida Sans Unicode" w:hAnsi="Arial" w:cs="StarSymbol"/>
      <w:sz w:val="28"/>
      <w:szCs w:val="2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459A1"/>
    <w:rPr>
      <w:rFonts w:ascii="Tahoma" w:eastAsia="Times New Roman" w:hAnsi="Tahoma" w:cs="OpenSymbol"/>
      <w:b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459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2E79-6159-4B91-857E-83ABA70D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6575</Words>
  <Characters>39454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Sabat</dc:creator>
  <cp:keywords/>
  <dc:description/>
  <cp:lastModifiedBy>Mariusz Sabat</cp:lastModifiedBy>
  <cp:revision>3</cp:revision>
  <dcterms:created xsi:type="dcterms:W3CDTF">2015-03-31T10:06:00Z</dcterms:created>
  <dcterms:modified xsi:type="dcterms:W3CDTF">2015-03-31T10:20:00Z</dcterms:modified>
</cp:coreProperties>
</file>